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8C" w:rsidRPr="00AD2514" w:rsidRDefault="0054538C" w:rsidP="00151165">
      <w:pPr>
        <w:pStyle w:val="a0"/>
        <w:spacing w:after="0"/>
        <w:jc w:val="center"/>
        <w:rPr>
          <w:rFonts w:ascii="Arial" w:hAnsi="Arial" w:cs="Arial"/>
        </w:rPr>
      </w:pPr>
      <w:r w:rsidRPr="00AD2514">
        <w:rPr>
          <w:rFonts w:ascii="Arial" w:hAnsi="Arial" w:cs="Arial"/>
        </w:rPr>
        <w:t xml:space="preserve">ИСПОЛНИТЕЛЬНО-РАСПОРЯДИТЕЛЬНЫЙ ОРГАН </w:t>
      </w:r>
      <w:proofErr w:type="gramStart"/>
      <w:r w:rsidRPr="00AD2514">
        <w:rPr>
          <w:rFonts w:ascii="Arial" w:hAnsi="Arial" w:cs="Arial"/>
        </w:rPr>
        <w:t>МУНИЦИПАЛЬНОГО</w:t>
      </w:r>
      <w:proofErr w:type="gramEnd"/>
    </w:p>
    <w:p w:rsidR="0054538C" w:rsidRPr="00AD2514" w:rsidRDefault="0054538C" w:rsidP="0054538C">
      <w:pPr>
        <w:pStyle w:val="a0"/>
        <w:spacing w:after="0"/>
        <w:jc w:val="center"/>
        <w:rPr>
          <w:rFonts w:ascii="Arial" w:hAnsi="Arial" w:cs="Arial"/>
        </w:rPr>
      </w:pPr>
      <w:r w:rsidRPr="00AD2514">
        <w:rPr>
          <w:rFonts w:ascii="Arial" w:hAnsi="Arial" w:cs="Arial"/>
        </w:rPr>
        <w:t>ОБРАЗОВАНИЯ АДМИНИСТРАЦИЯ КРАСНОЯРСКОГО СЕЛЬСКОГО ПОСЕЛЕНИЯ</w:t>
      </w:r>
    </w:p>
    <w:p w:rsidR="0054538C" w:rsidRPr="00AD2514" w:rsidRDefault="0054538C" w:rsidP="0054538C">
      <w:pPr>
        <w:jc w:val="center"/>
        <w:rPr>
          <w:rFonts w:ascii="Arial" w:hAnsi="Arial" w:cs="Arial"/>
        </w:rPr>
      </w:pPr>
    </w:p>
    <w:p w:rsidR="0054538C" w:rsidRPr="00AD2514" w:rsidRDefault="0054538C" w:rsidP="0054538C">
      <w:pPr>
        <w:jc w:val="center"/>
        <w:rPr>
          <w:rFonts w:ascii="Arial" w:hAnsi="Arial" w:cs="Arial"/>
        </w:rPr>
      </w:pPr>
    </w:p>
    <w:p w:rsidR="0054538C" w:rsidRPr="00AD2514" w:rsidRDefault="0054538C" w:rsidP="0054538C">
      <w:pPr>
        <w:jc w:val="center"/>
        <w:rPr>
          <w:rFonts w:ascii="Arial" w:hAnsi="Arial" w:cs="Arial"/>
        </w:rPr>
      </w:pPr>
      <w:r w:rsidRPr="00AD2514">
        <w:rPr>
          <w:rFonts w:ascii="Arial" w:hAnsi="Arial" w:cs="Arial"/>
        </w:rPr>
        <w:t xml:space="preserve">ПОСТАНОВЛЕНИЕ </w:t>
      </w:r>
    </w:p>
    <w:p w:rsidR="0054538C" w:rsidRPr="00AD2514" w:rsidRDefault="0054538C" w:rsidP="0054538C">
      <w:pPr>
        <w:jc w:val="center"/>
        <w:rPr>
          <w:rFonts w:ascii="Arial" w:hAnsi="Arial" w:cs="Arial"/>
        </w:rPr>
      </w:pPr>
      <w:r w:rsidRPr="00AD2514">
        <w:rPr>
          <w:rFonts w:ascii="Arial" w:hAnsi="Arial" w:cs="Arial"/>
        </w:rPr>
        <w:t>с. Красный Яр</w:t>
      </w:r>
    </w:p>
    <w:p w:rsidR="0054538C" w:rsidRPr="00AD2514" w:rsidRDefault="0054538C" w:rsidP="0054538C">
      <w:pPr>
        <w:jc w:val="center"/>
        <w:rPr>
          <w:rFonts w:ascii="Arial" w:hAnsi="Arial" w:cs="Arial"/>
        </w:rPr>
      </w:pPr>
      <w:r w:rsidRPr="00AD2514">
        <w:rPr>
          <w:rFonts w:ascii="Arial" w:hAnsi="Arial" w:cs="Arial"/>
        </w:rPr>
        <w:t xml:space="preserve">Кривошеинского района </w:t>
      </w:r>
    </w:p>
    <w:p w:rsidR="0054538C" w:rsidRPr="00AD2514" w:rsidRDefault="0054538C" w:rsidP="0054538C">
      <w:pPr>
        <w:jc w:val="center"/>
        <w:rPr>
          <w:rFonts w:ascii="Arial" w:hAnsi="Arial" w:cs="Arial"/>
        </w:rPr>
      </w:pPr>
      <w:r w:rsidRPr="00AD2514">
        <w:rPr>
          <w:rFonts w:ascii="Arial" w:hAnsi="Arial" w:cs="Arial"/>
        </w:rPr>
        <w:t>Томской области</w:t>
      </w:r>
    </w:p>
    <w:p w:rsidR="0054538C" w:rsidRPr="00AD2514" w:rsidRDefault="0054538C" w:rsidP="0054538C">
      <w:pPr>
        <w:rPr>
          <w:rFonts w:ascii="Arial" w:hAnsi="Arial" w:cs="Arial"/>
        </w:rPr>
      </w:pPr>
      <w:r w:rsidRPr="00AD2514">
        <w:rPr>
          <w:rFonts w:ascii="Arial" w:hAnsi="Arial" w:cs="Arial"/>
        </w:rPr>
        <w:tab/>
      </w:r>
      <w:r w:rsidRPr="00AD2514">
        <w:rPr>
          <w:rFonts w:ascii="Arial" w:hAnsi="Arial" w:cs="Arial"/>
        </w:rPr>
        <w:tab/>
      </w:r>
      <w:r w:rsidRPr="00AD2514">
        <w:rPr>
          <w:rFonts w:ascii="Arial" w:hAnsi="Arial" w:cs="Arial"/>
        </w:rPr>
        <w:tab/>
      </w:r>
      <w:r w:rsidRPr="00AD2514">
        <w:rPr>
          <w:rFonts w:ascii="Arial" w:hAnsi="Arial" w:cs="Arial"/>
        </w:rPr>
        <w:tab/>
      </w:r>
      <w:r w:rsidRPr="00AD2514">
        <w:rPr>
          <w:rFonts w:ascii="Arial" w:hAnsi="Arial" w:cs="Arial"/>
        </w:rPr>
        <w:tab/>
      </w:r>
      <w:r w:rsidRPr="00AD2514">
        <w:rPr>
          <w:rFonts w:ascii="Arial" w:hAnsi="Arial" w:cs="Arial"/>
        </w:rPr>
        <w:tab/>
      </w:r>
      <w:r w:rsidRPr="00AD2514">
        <w:rPr>
          <w:rFonts w:ascii="Arial" w:hAnsi="Arial" w:cs="Arial"/>
        </w:rPr>
        <w:tab/>
      </w:r>
      <w:r w:rsidRPr="00AD2514">
        <w:rPr>
          <w:rFonts w:ascii="Arial" w:hAnsi="Arial" w:cs="Arial"/>
        </w:rPr>
        <w:tab/>
      </w:r>
      <w:r w:rsidRPr="00AD2514">
        <w:rPr>
          <w:rFonts w:ascii="Arial" w:hAnsi="Arial" w:cs="Arial"/>
        </w:rPr>
        <w:tab/>
        <w:t xml:space="preserve">                          </w:t>
      </w:r>
    </w:p>
    <w:p w:rsidR="0054538C" w:rsidRPr="00AD2514" w:rsidRDefault="00A4065E" w:rsidP="0054538C">
      <w:pPr>
        <w:rPr>
          <w:rFonts w:ascii="Arial" w:hAnsi="Arial" w:cs="Arial"/>
        </w:rPr>
      </w:pPr>
      <w:r w:rsidRPr="00AD2514">
        <w:rPr>
          <w:rFonts w:ascii="Arial" w:hAnsi="Arial" w:cs="Arial"/>
        </w:rPr>
        <w:t>28</w:t>
      </w:r>
      <w:r w:rsidR="0054538C" w:rsidRPr="00AD2514">
        <w:rPr>
          <w:rFonts w:ascii="Arial" w:hAnsi="Arial" w:cs="Arial"/>
        </w:rPr>
        <w:t>.</w:t>
      </w:r>
      <w:r w:rsidRPr="00AD2514">
        <w:rPr>
          <w:rFonts w:ascii="Arial" w:hAnsi="Arial" w:cs="Arial"/>
        </w:rPr>
        <w:t>1</w:t>
      </w:r>
      <w:r w:rsidR="0054538C" w:rsidRPr="00AD2514">
        <w:rPr>
          <w:rFonts w:ascii="Arial" w:hAnsi="Arial" w:cs="Arial"/>
        </w:rPr>
        <w:t>0.2020</w:t>
      </w:r>
      <w:r w:rsidR="0054538C" w:rsidRPr="00AD2514">
        <w:rPr>
          <w:rFonts w:ascii="Arial" w:hAnsi="Arial" w:cs="Arial"/>
        </w:rPr>
        <w:tab/>
      </w:r>
      <w:r w:rsidR="0054538C" w:rsidRPr="00AD2514">
        <w:rPr>
          <w:rFonts w:ascii="Arial" w:hAnsi="Arial" w:cs="Arial"/>
        </w:rPr>
        <w:tab/>
      </w:r>
      <w:r w:rsidR="0054538C" w:rsidRPr="00AD2514">
        <w:rPr>
          <w:rFonts w:ascii="Arial" w:hAnsi="Arial" w:cs="Arial"/>
        </w:rPr>
        <w:tab/>
      </w:r>
      <w:r w:rsidR="0054538C" w:rsidRPr="00AD2514">
        <w:rPr>
          <w:rFonts w:ascii="Arial" w:hAnsi="Arial" w:cs="Arial"/>
        </w:rPr>
        <w:tab/>
      </w:r>
      <w:r w:rsidR="0054538C" w:rsidRPr="00AD2514">
        <w:rPr>
          <w:rFonts w:ascii="Arial" w:hAnsi="Arial" w:cs="Arial"/>
        </w:rPr>
        <w:tab/>
      </w:r>
      <w:r w:rsidR="0054538C" w:rsidRPr="00AD2514">
        <w:rPr>
          <w:rFonts w:ascii="Arial" w:hAnsi="Arial" w:cs="Arial"/>
        </w:rPr>
        <w:tab/>
      </w:r>
      <w:r w:rsidR="0054538C" w:rsidRPr="00AD2514">
        <w:rPr>
          <w:rFonts w:ascii="Arial" w:hAnsi="Arial" w:cs="Arial"/>
        </w:rPr>
        <w:tab/>
      </w:r>
      <w:r w:rsidR="0054538C" w:rsidRPr="00AD2514">
        <w:rPr>
          <w:rFonts w:ascii="Arial" w:hAnsi="Arial" w:cs="Arial"/>
        </w:rPr>
        <w:tab/>
      </w:r>
      <w:r w:rsidR="0054538C" w:rsidRPr="00AD2514">
        <w:rPr>
          <w:rFonts w:ascii="Arial" w:hAnsi="Arial" w:cs="Arial"/>
        </w:rPr>
        <w:tab/>
      </w:r>
      <w:r w:rsidR="0054538C" w:rsidRPr="00AD2514">
        <w:rPr>
          <w:rFonts w:ascii="Arial" w:hAnsi="Arial" w:cs="Arial"/>
        </w:rPr>
        <w:tab/>
        <w:t xml:space="preserve"> № </w:t>
      </w:r>
      <w:r w:rsidRPr="00AD2514">
        <w:rPr>
          <w:rFonts w:ascii="Arial" w:hAnsi="Arial" w:cs="Arial"/>
        </w:rPr>
        <w:t>104</w:t>
      </w:r>
    </w:p>
    <w:p w:rsidR="00367D5F" w:rsidRPr="00AD2514" w:rsidRDefault="00367D5F" w:rsidP="0054538C">
      <w:pPr>
        <w:jc w:val="both"/>
        <w:rPr>
          <w:rFonts w:ascii="Arial" w:hAnsi="Arial" w:cs="Arial"/>
        </w:rPr>
      </w:pPr>
    </w:p>
    <w:p w:rsidR="0045653B" w:rsidRPr="00AD2514" w:rsidRDefault="0045653B" w:rsidP="0054538C">
      <w:pPr>
        <w:jc w:val="both"/>
        <w:rPr>
          <w:rFonts w:ascii="Arial" w:hAnsi="Arial" w:cs="Arial"/>
        </w:rPr>
      </w:pPr>
    </w:p>
    <w:p w:rsidR="00151165" w:rsidRPr="00AD2514" w:rsidRDefault="00AC6DE0" w:rsidP="0054538C">
      <w:pPr>
        <w:jc w:val="center"/>
        <w:rPr>
          <w:rFonts w:ascii="Arial" w:hAnsi="Arial" w:cs="Arial"/>
          <w:bCs/>
        </w:rPr>
      </w:pPr>
      <w:r w:rsidRPr="00AD2514">
        <w:rPr>
          <w:rFonts w:ascii="Arial" w:hAnsi="Arial" w:cs="Arial"/>
          <w:bCs/>
        </w:rPr>
        <w:t>О</w:t>
      </w:r>
      <w:r w:rsidR="00A70C7C" w:rsidRPr="00AD2514">
        <w:rPr>
          <w:rFonts w:ascii="Arial" w:hAnsi="Arial" w:cs="Arial"/>
          <w:bCs/>
        </w:rPr>
        <w:t>б утверждении Порядка проведения оценки</w:t>
      </w:r>
      <w:r w:rsidRPr="00AD2514">
        <w:rPr>
          <w:rFonts w:ascii="Arial" w:hAnsi="Arial" w:cs="Arial"/>
          <w:bCs/>
        </w:rPr>
        <w:t xml:space="preserve"> технического состояния </w:t>
      </w:r>
    </w:p>
    <w:p w:rsidR="00AC6DE0" w:rsidRPr="00AD2514" w:rsidRDefault="00AC6DE0" w:rsidP="0054538C">
      <w:pPr>
        <w:jc w:val="center"/>
        <w:rPr>
          <w:rFonts w:ascii="Arial" w:hAnsi="Arial" w:cs="Arial"/>
          <w:bCs/>
        </w:rPr>
      </w:pPr>
      <w:r w:rsidRPr="00AD2514">
        <w:rPr>
          <w:rFonts w:ascii="Arial" w:hAnsi="Arial" w:cs="Arial"/>
          <w:bCs/>
        </w:rPr>
        <w:t>автомобильных дорог местного значения, расположенных на территории</w:t>
      </w:r>
    </w:p>
    <w:p w:rsidR="00AC6DE0" w:rsidRPr="00AD2514" w:rsidRDefault="0054538C" w:rsidP="00AC6DE0">
      <w:pPr>
        <w:jc w:val="center"/>
        <w:rPr>
          <w:rFonts w:ascii="Arial" w:hAnsi="Arial" w:cs="Arial"/>
          <w:bCs/>
        </w:rPr>
      </w:pPr>
      <w:r w:rsidRPr="00AD2514">
        <w:rPr>
          <w:rFonts w:ascii="Arial" w:hAnsi="Arial" w:cs="Arial"/>
          <w:bCs/>
        </w:rPr>
        <w:t>Красноярского сельского поселения Кривошеинского района Томской области</w:t>
      </w:r>
    </w:p>
    <w:p w:rsidR="00656A4D" w:rsidRPr="00AD2514" w:rsidRDefault="00656A4D" w:rsidP="00656A4D">
      <w:pPr>
        <w:jc w:val="both"/>
        <w:rPr>
          <w:rFonts w:ascii="Arial" w:hAnsi="Arial" w:cs="Arial"/>
        </w:rPr>
      </w:pPr>
    </w:p>
    <w:p w:rsidR="0054538C" w:rsidRPr="00AD2514" w:rsidRDefault="00AC6DE0" w:rsidP="00403D8B">
      <w:pPr>
        <w:ind w:firstLine="709"/>
        <w:jc w:val="both"/>
        <w:rPr>
          <w:rFonts w:ascii="Arial" w:hAnsi="Arial" w:cs="Arial"/>
        </w:rPr>
      </w:pPr>
      <w:proofErr w:type="gramStart"/>
      <w:r w:rsidRPr="00AD2514">
        <w:rPr>
          <w:rFonts w:ascii="Arial" w:hAnsi="Arial" w:cs="Arial"/>
        </w:rPr>
        <w:t>В соответствии с</w:t>
      </w:r>
      <w:r w:rsidR="00E8027E" w:rsidRPr="00AD2514">
        <w:rPr>
          <w:rFonts w:ascii="Arial" w:hAnsi="Arial" w:cs="Arial"/>
        </w:rPr>
        <w:t xml:space="preserve"> </w:t>
      </w:r>
      <w:r w:rsidR="00A4065E" w:rsidRPr="00AD2514">
        <w:rPr>
          <w:rFonts w:ascii="Arial" w:hAnsi="Arial" w:cs="Arial"/>
        </w:rPr>
        <w:t xml:space="preserve">Федеральным законом от 6 октября </w:t>
      </w:r>
      <w:r w:rsidRPr="00AD2514">
        <w:rPr>
          <w:rFonts w:ascii="Arial" w:hAnsi="Arial" w:cs="Arial"/>
        </w:rPr>
        <w:t>2003 г. № 131-ФЗ «Об общих принципах организации местного самоуправления в Российской Феде</w:t>
      </w:r>
      <w:r w:rsidR="00A4065E" w:rsidRPr="00AD2514">
        <w:rPr>
          <w:rFonts w:ascii="Arial" w:hAnsi="Arial" w:cs="Arial"/>
        </w:rPr>
        <w:t xml:space="preserve">рации», Федеральным законом от 8 ноября </w:t>
      </w:r>
      <w:r w:rsidRPr="00AD2514">
        <w:rPr>
          <w:rFonts w:ascii="Arial" w:hAnsi="Arial" w:cs="Arial"/>
        </w:rPr>
        <w:t>2007 г. № 257-ФЗ «Об автомобильных дорогах и о дорожной деятельности в Российской Федерации</w:t>
      </w:r>
      <w:r w:rsidR="00E8027E" w:rsidRPr="00AD2514">
        <w:rPr>
          <w:rFonts w:ascii="Arial" w:hAnsi="Arial" w:cs="Arial"/>
        </w:rPr>
        <w:t xml:space="preserve"> и о внесении изменений в отдельные законодательные акты Российской Федерации</w:t>
      </w:r>
      <w:r w:rsidRPr="00AD2514">
        <w:rPr>
          <w:rFonts w:ascii="Arial" w:hAnsi="Arial" w:cs="Arial"/>
        </w:rPr>
        <w:t>», приказом Министерства транспорта Российской Федерации от 27</w:t>
      </w:r>
      <w:r w:rsidR="00A4065E" w:rsidRPr="00AD2514">
        <w:rPr>
          <w:rFonts w:ascii="Arial" w:hAnsi="Arial" w:cs="Arial"/>
        </w:rPr>
        <w:t xml:space="preserve"> августа </w:t>
      </w:r>
      <w:r w:rsidRPr="00AD2514">
        <w:rPr>
          <w:rFonts w:ascii="Arial" w:hAnsi="Arial" w:cs="Arial"/>
        </w:rPr>
        <w:t>2009</w:t>
      </w:r>
      <w:r w:rsidR="00E8027E" w:rsidRPr="00AD2514">
        <w:rPr>
          <w:rFonts w:ascii="Arial" w:hAnsi="Arial" w:cs="Arial"/>
        </w:rPr>
        <w:t xml:space="preserve"> г.</w:t>
      </w:r>
      <w:r w:rsidRPr="00AD2514">
        <w:rPr>
          <w:rFonts w:ascii="Arial" w:hAnsi="Arial" w:cs="Arial"/>
        </w:rPr>
        <w:t xml:space="preserve"> № 150 «О</w:t>
      </w:r>
      <w:proofErr w:type="gramEnd"/>
      <w:r w:rsidRPr="00AD2514">
        <w:rPr>
          <w:rFonts w:ascii="Arial" w:hAnsi="Arial" w:cs="Arial"/>
        </w:rPr>
        <w:t xml:space="preserve"> </w:t>
      </w:r>
      <w:proofErr w:type="gramStart"/>
      <w:r w:rsidRPr="00AD2514">
        <w:rPr>
          <w:rFonts w:ascii="Arial" w:hAnsi="Arial" w:cs="Arial"/>
        </w:rPr>
        <w:t>порядке проведения оценки технического с</w:t>
      </w:r>
      <w:r w:rsidR="00403D8B" w:rsidRPr="00AD2514">
        <w:rPr>
          <w:rFonts w:ascii="Arial" w:hAnsi="Arial" w:cs="Arial"/>
        </w:rPr>
        <w:t xml:space="preserve">остояния автомобильных дорог», </w:t>
      </w:r>
      <w:r w:rsidRPr="00AD2514">
        <w:rPr>
          <w:rFonts w:ascii="Arial" w:hAnsi="Arial" w:cs="Arial"/>
        </w:rPr>
        <w:t>в целях обеспечения контроля за состоянием автомобильных дорог</w:t>
      </w:r>
      <w:r w:rsidR="00403D8B" w:rsidRPr="00AD2514">
        <w:rPr>
          <w:rFonts w:ascii="Arial" w:hAnsi="Arial" w:cs="Arial"/>
        </w:rPr>
        <w:t xml:space="preserve"> местного значения</w:t>
      </w:r>
      <w:r w:rsidRPr="00AD2514">
        <w:rPr>
          <w:rFonts w:ascii="Arial" w:hAnsi="Arial" w:cs="Arial"/>
        </w:rPr>
        <w:t xml:space="preserve">, расположенных на территории </w:t>
      </w:r>
      <w:r w:rsidR="0054538C" w:rsidRPr="00AD2514">
        <w:rPr>
          <w:rFonts w:ascii="Arial" w:hAnsi="Arial" w:cs="Arial"/>
        </w:rPr>
        <w:t>Красноярского сельского поселения Кривошеинского района Томской области</w:t>
      </w:r>
      <w:proofErr w:type="gramEnd"/>
    </w:p>
    <w:p w:rsidR="0054538C" w:rsidRPr="00AD2514" w:rsidRDefault="0054538C" w:rsidP="0054538C">
      <w:pPr>
        <w:jc w:val="both"/>
        <w:rPr>
          <w:rFonts w:ascii="Arial" w:hAnsi="Arial" w:cs="Arial"/>
        </w:rPr>
      </w:pPr>
    </w:p>
    <w:p w:rsidR="0054538C" w:rsidRPr="00AD2514" w:rsidRDefault="0054538C" w:rsidP="0054538C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ПОСТАНОВЛЯЮ:</w:t>
      </w:r>
    </w:p>
    <w:p w:rsidR="0054538C" w:rsidRPr="00AD2514" w:rsidRDefault="0054538C" w:rsidP="00AC0C2E">
      <w:pPr>
        <w:ind w:firstLine="709"/>
        <w:jc w:val="both"/>
        <w:rPr>
          <w:rFonts w:ascii="Arial" w:hAnsi="Arial" w:cs="Arial"/>
        </w:rPr>
      </w:pPr>
    </w:p>
    <w:p w:rsidR="00403D8B" w:rsidRPr="00AD2514" w:rsidRDefault="00656A4D" w:rsidP="0054538C">
      <w:pPr>
        <w:jc w:val="both"/>
        <w:rPr>
          <w:rFonts w:ascii="Arial" w:hAnsi="Arial" w:cs="Arial"/>
          <w:bCs/>
        </w:rPr>
      </w:pPr>
      <w:r w:rsidRPr="00AD2514">
        <w:rPr>
          <w:rFonts w:ascii="Arial" w:hAnsi="Arial" w:cs="Arial"/>
        </w:rPr>
        <w:t xml:space="preserve">1. </w:t>
      </w:r>
      <w:r w:rsidR="00AC4660" w:rsidRPr="00AD2514">
        <w:rPr>
          <w:rFonts w:ascii="Arial" w:hAnsi="Arial" w:cs="Arial"/>
          <w:bCs/>
        </w:rPr>
        <w:t>Утвердить Порядок проведения</w:t>
      </w:r>
      <w:r w:rsidR="00403D8B" w:rsidRPr="00AD2514">
        <w:rPr>
          <w:rFonts w:ascii="Arial" w:hAnsi="Arial" w:cs="Arial"/>
          <w:bCs/>
        </w:rPr>
        <w:t xml:space="preserve"> оценки технического состояния автомобильных дорог местного значения, расположенных на территории </w:t>
      </w:r>
      <w:r w:rsidR="0054538C" w:rsidRPr="00AD2514">
        <w:rPr>
          <w:rFonts w:ascii="Arial" w:hAnsi="Arial" w:cs="Arial"/>
          <w:bCs/>
        </w:rPr>
        <w:t>Красноярского сельского поселения Кривошеинского района Томской области, согласно приложени</w:t>
      </w:r>
      <w:r w:rsidR="00151165" w:rsidRPr="00AD2514">
        <w:rPr>
          <w:rFonts w:ascii="Arial" w:hAnsi="Arial" w:cs="Arial"/>
          <w:bCs/>
        </w:rPr>
        <w:t>ю</w:t>
      </w:r>
      <w:r w:rsidR="0054538C" w:rsidRPr="00AD2514">
        <w:rPr>
          <w:rFonts w:ascii="Arial" w:hAnsi="Arial" w:cs="Arial"/>
          <w:bCs/>
        </w:rPr>
        <w:t xml:space="preserve"> 1</w:t>
      </w:r>
      <w:r w:rsidR="00403D8B" w:rsidRPr="00AD2514">
        <w:rPr>
          <w:rFonts w:ascii="Arial" w:hAnsi="Arial" w:cs="Arial"/>
          <w:bCs/>
        </w:rPr>
        <w:t>.</w:t>
      </w:r>
    </w:p>
    <w:p w:rsidR="0054538C" w:rsidRPr="00AD2514" w:rsidRDefault="0054538C" w:rsidP="0054538C">
      <w:pPr>
        <w:tabs>
          <w:tab w:val="left" w:pos="1080"/>
        </w:tabs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 xml:space="preserve">2. Настоящее постановление вступает в силу </w:t>
      </w:r>
      <w:proofErr w:type="gramStart"/>
      <w:r w:rsidR="00A4065E" w:rsidRPr="00AD2514">
        <w:rPr>
          <w:rFonts w:ascii="Arial" w:hAnsi="Arial" w:cs="Arial"/>
        </w:rPr>
        <w:t>с даты</w:t>
      </w:r>
      <w:r w:rsidRPr="00AD2514">
        <w:rPr>
          <w:rFonts w:ascii="Arial" w:hAnsi="Arial" w:cs="Arial"/>
        </w:rPr>
        <w:t xml:space="preserve"> опубликования</w:t>
      </w:r>
      <w:proofErr w:type="gramEnd"/>
      <w:r w:rsidRPr="00AD2514">
        <w:rPr>
          <w:rFonts w:ascii="Arial" w:hAnsi="Arial" w:cs="Arial"/>
        </w:rPr>
        <w:t>.</w:t>
      </w:r>
    </w:p>
    <w:p w:rsidR="0054538C" w:rsidRPr="00AD2514" w:rsidRDefault="0054538C" w:rsidP="0054538C">
      <w:pPr>
        <w:tabs>
          <w:tab w:val="left" w:pos="1080"/>
        </w:tabs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 xml:space="preserve">3. Настоящее постановление разместить на официальном сайте муниципального образования Красноярское сельское поселение в информационно-телекоммуникационной сети «Интернет». </w:t>
      </w:r>
    </w:p>
    <w:p w:rsidR="0054538C" w:rsidRPr="00AD2514" w:rsidRDefault="0054538C" w:rsidP="0054538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D2514">
        <w:rPr>
          <w:sz w:val="24"/>
          <w:szCs w:val="24"/>
        </w:rPr>
        <w:t>4.</w:t>
      </w:r>
      <w:proofErr w:type="gramStart"/>
      <w:r w:rsidRPr="00AD2514">
        <w:rPr>
          <w:sz w:val="24"/>
          <w:szCs w:val="24"/>
        </w:rPr>
        <w:t>Контроль за</w:t>
      </w:r>
      <w:proofErr w:type="gramEnd"/>
      <w:r w:rsidRPr="00AD251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56A4D" w:rsidRPr="00AD2514" w:rsidRDefault="00656A4D" w:rsidP="00656A4D">
      <w:pPr>
        <w:jc w:val="both"/>
        <w:rPr>
          <w:rFonts w:ascii="Arial" w:hAnsi="Arial" w:cs="Arial"/>
        </w:rPr>
      </w:pPr>
    </w:p>
    <w:p w:rsidR="00656A4D" w:rsidRPr="00AD2514" w:rsidRDefault="00656A4D" w:rsidP="00656A4D">
      <w:pPr>
        <w:jc w:val="both"/>
        <w:rPr>
          <w:rFonts w:ascii="Arial" w:hAnsi="Arial" w:cs="Arial"/>
        </w:rPr>
      </w:pPr>
    </w:p>
    <w:p w:rsidR="0054538C" w:rsidRPr="00AD2514" w:rsidRDefault="0054538C" w:rsidP="0054538C">
      <w:pPr>
        <w:rPr>
          <w:rFonts w:ascii="Arial" w:hAnsi="Arial" w:cs="Arial"/>
        </w:rPr>
      </w:pPr>
    </w:p>
    <w:p w:rsidR="0054538C" w:rsidRPr="00AD2514" w:rsidRDefault="0054538C" w:rsidP="0054538C">
      <w:pPr>
        <w:rPr>
          <w:rFonts w:ascii="Arial" w:hAnsi="Arial" w:cs="Arial"/>
        </w:rPr>
      </w:pPr>
      <w:r w:rsidRPr="00AD2514">
        <w:rPr>
          <w:rFonts w:ascii="Arial" w:hAnsi="Arial" w:cs="Arial"/>
        </w:rPr>
        <w:t xml:space="preserve">Глава администрации </w:t>
      </w:r>
    </w:p>
    <w:p w:rsidR="0054538C" w:rsidRPr="00AD2514" w:rsidRDefault="0054538C" w:rsidP="0054538C">
      <w:pPr>
        <w:rPr>
          <w:rFonts w:ascii="Arial" w:hAnsi="Arial" w:cs="Arial"/>
        </w:rPr>
      </w:pPr>
      <w:r w:rsidRPr="00AD2514">
        <w:rPr>
          <w:rFonts w:ascii="Arial" w:hAnsi="Arial" w:cs="Arial"/>
        </w:rPr>
        <w:t>Красноярского сельского поселения</w:t>
      </w:r>
      <w:r w:rsidRPr="00AD2514">
        <w:rPr>
          <w:rFonts w:ascii="Arial" w:hAnsi="Arial" w:cs="Arial"/>
        </w:rPr>
        <w:tab/>
      </w:r>
      <w:r w:rsidRPr="00AD2514">
        <w:rPr>
          <w:rFonts w:ascii="Arial" w:hAnsi="Arial" w:cs="Arial"/>
        </w:rPr>
        <w:tab/>
      </w:r>
      <w:r w:rsidRPr="00AD2514">
        <w:rPr>
          <w:rFonts w:ascii="Arial" w:hAnsi="Arial" w:cs="Arial"/>
        </w:rPr>
        <w:tab/>
      </w:r>
      <w:r w:rsidRPr="00AD2514">
        <w:rPr>
          <w:rFonts w:ascii="Arial" w:hAnsi="Arial" w:cs="Arial"/>
        </w:rPr>
        <w:tab/>
      </w:r>
      <w:r w:rsidRPr="00AD2514">
        <w:rPr>
          <w:rFonts w:ascii="Arial" w:hAnsi="Arial" w:cs="Arial"/>
        </w:rPr>
        <w:tab/>
      </w:r>
      <w:r w:rsidRPr="00AD2514">
        <w:rPr>
          <w:rFonts w:ascii="Arial" w:hAnsi="Arial" w:cs="Arial"/>
        </w:rPr>
        <w:tab/>
        <w:t>А.Н. Коломин</w:t>
      </w:r>
    </w:p>
    <w:p w:rsidR="0054538C" w:rsidRPr="00AD2514" w:rsidRDefault="0054538C" w:rsidP="0054538C">
      <w:pPr>
        <w:rPr>
          <w:rFonts w:ascii="Arial" w:hAnsi="Arial" w:cs="Arial"/>
        </w:rPr>
      </w:pPr>
    </w:p>
    <w:p w:rsidR="0054538C" w:rsidRPr="00AD2514" w:rsidRDefault="0054538C" w:rsidP="0054538C">
      <w:pPr>
        <w:rPr>
          <w:rFonts w:ascii="Arial" w:hAnsi="Arial" w:cs="Arial"/>
        </w:rPr>
      </w:pPr>
    </w:p>
    <w:p w:rsidR="0054538C" w:rsidRPr="00AD2514" w:rsidRDefault="0054538C" w:rsidP="0054538C">
      <w:pPr>
        <w:rPr>
          <w:rFonts w:ascii="Arial" w:hAnsi="Arial" w:cs="Arial"/>
        </w:rPr>
      </w:pPr>
    </w:p>
    <w:p w:rsidR="0054538C" w:rsidRPr="00AD2514" w:rsidRDefault="0054538C" w:rsidP="0054538C">
      <w:pPr>
        <w:rPr>
          <w:rFonts w:ascii="Arial" w:hAnsi="Arial" w:cs="Arial"/>
        </w:rPr>
      </w:pPr>
    </w:p>
    <w:p w:rsidR="00AD2514" w:rsidRDefault="00AD2514" w:rsidP="00AC4660">
      <w:pPr>
        <w:widowControl w:val="0"/>
        <w:ind w:left="4956"/>
        <w:jc w:val="center"/>
        <w:rPr>
          <w:rFonts w:ascii="Arial" w:hAnsi="Arial" w:cs="Arial"/>
          <w:lang w:eastAsia="x-none"/>
        </w:rPr>
      </w:pPr>
    </w:p>
    <w:p w:rsidR="00AD2514" w:rsidRDefault="00AD2514" w:rsidP="00AC4660">
      <w:pPr>
        <w:widowControl w:val="0"/>
        <w:ind w:left="4956"/>
        <w:jc w:val="center"/>
        <w:rPr>
          <w:rFonts w:ascii="Arial" w:hAnsi="Arial" w:cs="Arial"/>
          <w:lang w:eastAsia="x-none"/>
        </w:rPr>
      </w:pPr>
    </w:p>
    <w:p w:rsidR="00AD2514" w:rsidRDefault="00AD2514" w:rsidP="00AC4660">
      <w:pPr>
        <w:widowControl w:val="0"/>
        <w:ind w:left="4956"/>
        <w:jc w:val="center"/>
        <w:rPr>
          <w:rFonts w:ascii="Arial" w:hAnsi="Arial" w:cs="Arial"/>
          <w:lang w:eastAsia="x-none"/>
        </w:rPr>
      </w:pPr>
    </w:p>
    <w:p w:rsidR="00AD2514" w:rsidRDefault="00AD2514" w:rsidP="00AC4660">
      <w:pPr>
        <w:widowControl w:val="0"/>
        <w:ind w:left="4956"/>
        <w:jc w:val="center"/>
        <w:rPr>
          <w:rFonts w:ascii="Arial" w:hAnsi="Arial" w:cs="Arial"/>
          <w:lang w:eastAsia="x-none"/>
        </w:rPr>
      </w:pPr>
    </w:p>
    <w:p w:rsidR="00AD2514" w:rsidRDefault="00AD2514" w:rsidP="00AC4660">
      <w:pPr>
        <w:widowControl w:val="0"/>
        <w:ind w:left="4956"/>
        <w:jc w:val="center"/>
        <w:rPr>
          <w:rFonts w:ascii="Arial" w:hAnsi="Arial" w:cs="Arial"/>
          <w:lang w:eastAsia="x-none"/>
        </w:rPr>
      </w:pPr>
    </w:p>
    <w:p w:rsidR="00AC4660" w:rsidRPr="00AD2514" w:rsidRDefault="00AC4660" w:rsidP="00AC4660">
      <w:pPr>
        <w:widowControl w:val="0"/>
        <w:ind w:left="4956"/>
        <w:jc w:val="center"/>
        <w:rPr>
          <w:rFonts w:ascii="Arial" w:hAnsi="Arial" w:cs="Arial"/>
          <w:lang w:eastAsia="x-none"/>
        </w:rPr>
      </w:pPr>
      <w:r w:rsidRPr="00AD2514">
        <w:rPr>
          <w:rFonts w:ascii="Arial" w:hAnsi="Arial" w:cs="Arial"/>
          <w:lang w:val="x-none" w:eastAsia="x-none"/>
        </w:rPr>
        <w:lastRenderedPageBreak/>
        <w:t>ПРИЛОЖЕНИЕ</w:t>
      </w:r>
      <w:r w:rsidR="0054538C" w:rsidRPr="00AD2514">
        <w:rPr>
          <w:rFonts w:ascii="Arial" w:hAnsi="Arial" w:cs="Arial"/>
          <w:lang w:eastAsia="x-none"/>
        </w:rPr>
        <w:t xml:space="preserve"> 1</w:t>
      </w:r>
    </w:p>
    <w:p w:rsidR="00AC4660" w:rsidRPr="00AD2514" w:rsidRDefault="00AC4660" w:rsidP="00AC4660">
      <w:pPr>
        <w:widowControl w:val="0"/>
        <w:ind w:left="4956"/>
        <w:jc w:val="center"/>
        <w:rPr>
          <w:rFonts w:ascii="Arial" w:hAnsi="Arial" w:cs="Arial"/>
          <w:lang w:eastAsia="x-none"/>
        </w:rPr>
      </w:pPr>
    </w:p>
    <w:p w:rsidR="00AC4660" w:rsidRPr="00AD2514" w:rsidRDefault="00AC4660" w:rsidP="00AC4660">
      <w:pPr>
        <w:widowControl w:val="0"/>
        <w:ind w:left="4956"/>
        <w:jc w:val="center"/>
        <w:rPr>
          <w:rFonts w:ascii="Arial" w:hAnsi="Arial" w:cs="Arial"/>
          <w:lang w:eastAsia="x-none"/>
        </w:rPr>
      </w:pPr>
      <w:r w:rsidRPr="00AD2514">
        <w:rPr>
          <w:rFonts w:ascii="Arial" w:hAnsi="Arial" w:cs="Arial"/>
          <w:lang w:val="x-none" w:eastAsia="x-none"/>
        </w:rPr>
        <w:t>УТВЕРЖДЕН</w:t>
      </w:r>
    </w:p>
    <w:p w:rsidR="00AC4660" w:rsidRPr="00AD2514" w:rsidRDefault="00AC4660" w:rsidP="00AC4660">
      <w:pPr>
        <w:widowControl w:val="0"/>
        <w:ind w:left="4956"/>
        <w:jc w:val="center"/>
        <w:rPr>
          <w:rFonts w:ascii="Arial" w:hAnsi="Arial" w:cs="Arial"/>
          <w:lang w:eastAsia="x-none"/>
        </w:rPr>
      </w:pPr>
      <w:r w:rsidRPr="00AD2514">
        <w:rPr>
          <w:rFonts w:ascii="Arial" w:hAnsi="Arial" w:cs="Arial"/>
          <w:lang w:val="x-none" w:eastAsia="x-none"/>
        </w:rPr>
        <w:t xml:space="preserve">постановлением </w:t>
      </w:r>
      <w:r w:rsidR="00151165" w:rsidRPr="00AD2514">
        <w:rPr>
          <w:rFonts w:ascii="Arial" w:hAnsi="Arial" w:cs="Arial"/>
          <w:lang w:eastAsia="x-none"/>
        </w:rPr>
        <w:t>Администрации</w:t>
      </w:r>
      <w:r w:rsidRPr="00AD2514">
        <w:rPr>
          <w:rFonts w:ascii="Arial" w:hAnsi="Arial" w:cs="Arial"/>
          <w:lang w:val="x-none" w:eastAsia="x-none"/>
        </w:rPr>
        <w:t xml:space="preserve"> </w:t>
      </w:r>
      <w:r w:rsidR="0054538C" w:rsidRPr="00AD2514">
        <w:rPr>
          <w:rFonts w:ascii="Arial" w:hAnsi="Arial" w:cs="Arial"/>
          <w:lang w:eastAsia="x-none"/>
        </w:rPr>
        <w:t>Красноярского сельского поселения</w:t>
      </w:r>
    </w:p>
    <w:p w:rsidR="00614653" w:rsidRPr="00AD2514" w:rsidRDefault="00614653" w:rsidP="00614653">
      <w:pPr>
        <w:ind w:left="4956"/>
        <w:jc w:val="center"/>
        <w:rPr>
          <w:rFonts w:ascii="Arial" w:hAnsi="Arial" w:cs="Arial"/>
        </w:rPr>
      </w:pPr>
      <w:r w:rsidRPr="00AD2514">
        <w:rPr>
          <w:rFonts w:ascii="Arial" w:hAnsi="Arial" w:cs="Arial"/>
        </w:rPr>
        <w:t xml:space="preserve">от </w:t>
      </w:r>
      <w:r w:rsidR="00E714C9" w:rsidRPr="00AD2514">
        <w:rPr>
          <w:rFonts w:ascii="Arial" w:hAnsi="Arial" w:cs="Arial"/>
        </w:rPr>
        <w:t>28</w:t>
      </w:r>
      <w:r w:rsidRPr="00AD2514">
        <w:rPr>
          <w:rFonts w:ascii="Arial" w:hAnsi="Arial" w:cs="Arial"/>
        </w:rPr>
        <w:t>.</w:t>
      </w:r>
      <w:r w:rsidR="00E714C9" w:rsidRPr="00AD2514">
        <w:rPr>
          <w:rFonts w:ascii="Arial" w:hAnsi="Arial" w:cs="Arial"/>
        </w:rPr>
        <w:t>1</w:t>
      </w:r>
      <w:r w:rsidR="0054538C" w:rsidRPr="00AD2514">
        <w:rPr>
          <w:rFonts w:ascii="Arial" w:hAnsi="Arial" w:cs="Arial"/>
        </w:rPr>
        <w:t>0</w:t>
      </w:r>
      <w:r w:rsidRPr="00AD2514">
        <w:rPr>
          <w:rFonts w:ascii="Arial" w:hAnsi="Arial" w:cs="Arial"/>
        </w:rPr>
        <w:t>.20</w:t>
      </w:r>
      <w:r w:rsidR="0054538C" w:rsidRPr="00AD2514">
        <w:rPr>
          <w:rFonts w:ascii="Arial" w:hAnsi="Arial" w:cs="Arial"/>
        </w:rPr>
        <w:t>20</w:t>
      </w:r>
      <w:r w:rsidRPr="00AD2514">
        <w:rPr>
          <w:rFonts w:ascii="Arial" w:hAnsi="Arial" w:cs="Arial"/>
        </w:rPr>
        <w:t xml:space="preserve"> № </w:t>
      </w:r>
      <w:r w:rsidR="00E714C9" w:rsidRPr="00AD2514">
        <w:rPr>
          <w:rFonts w:ascii="Arial" w:hAnsi="Arial" w:cs="Arial"/>
        </w:rPr>
        <w:t>104</w:t>
      </w:r>
    </w:p>
    <w:p w:rsidR="00AC4660" w:rsidRPr="00AD2514" w:rsidRDefault="00AC4660" w:rsidP="00656A4D">
      <w:pPr>
        <w:jc w:val="both"/>
        <w:rPr>
          <w:rFonts w:ascii="Arial" w:hAnsi="Arial" w:cs="Arial"/>
        </w:rPr>
      </w:pPr>
    </w:p>
    <w:p w:rsidR="00AC4660" w:rsidRPr="00AD2514" w:rsidRDefault="00AC4660" w:rsidP="00656A4D">
      <w:pPr>
        <w:jc w:val="both"/>
        <w:rPr>
          <w:rFonts w:ascii="Arial" w:hAnsi="Arial" w:cs="Arial"/>
        </w:rPr>
      </w:pPr>
    </w:p>
    <w:p w:rsidR="00AF6B26" w:rsidRPr="00AD2514" w:rsidRDefault="00AF6B26" w:rsidP="00614653">
      <w:pPr>
        <w:jc w:val="center"/>
        <w:rPr>
          <w:rFonts w:ascii="Arial" w:hAnsi="Arial" w:cs="Arial"/>
          <w:bCs/>
        </w:rPr>
      </w:pPr>
      <w:r w:rsidRPr="00AD2514">
        <w:rPr>
          <w:rFonts w:ascii="Arial" w:hAnsi="Arial" w:cs="Arial"/>
          <w:bCs/>
        </w:rPr>
        <w:t>ПОРЯДОК</w:t>
      </w:r>
    </w:p>
    <w:p w:rsidR="0054538C" w:rsidRPr="00AD2514" w:rsidRDefault="00AF6B26" w:rsidP="00AF6B26">
      <w:pPr>
        <w:jc w:val="center"/>
        <w:rPr>
          <w:rFonts w:ascii="Arial" w:hAnsi="Arial" w:cs="Arial"/>
          <w:bCs/>
        </w:rPr>
      </w:pPr>
      <w:r w:rsidRPr="00AD2514">
        <w:rPr>
          <w:rFonts w:ascii="Arial" w:hAnsi="Arial" w:cs="Arial"/>
          <w:bCs/>
        </w:rPr>
        <w:t xml:space="preserve">проведения оценки технического состояния </w:t>
      </w:r>
      <w:proofErr w:type="gramStart"/>
      <w:r w:rsidRPr="00AD2514">
        <w:rPr>
          <w:rFonts w:ascii="Arial" w:hAnsi="Arial" w:cs="Arial"/>
          <w:bCs/>
        </w:rPr>
        <w:t>автомобильных</w:t>
      </w:r>
      <w:proofErr w:type="gramEnd"/>
      <w:r w:rsidRPr="00AD2514">
        <w:rPr>
          <w:rFonts w:ascii="Arial" w:hAnsi="Arial" w:cs="Arial"/>
          <w:bCs/>
        </w:rPr>
        <w:t xml:space="preserve"> </w:t>
      </w:r>
    </w:p>
    <w:p w:rsidR="00AF6B26" w:rsidRPr="00AD2514" w:rsidRDefault="00AF6B26" w:rsidP="00AF6B26">
      <w:pPr>
        <w:jc w:val="center"/>
        <w:rPr>
          <w:rFonts w:ascii="Arial" w:hAnsi="Arial" w:cs="Arial"/>
          <w:bCs/>
        </w:rPr>
      </w:pPr>
      <w:r w:rsidRPr="00AD2514">
        <w:rPr>
          <w:rFonts w:ascii="Arial" w:hAnsi="Arial" w:cs="Arial"/>
          <w:bCs/>
        </w:rPr>
        <w:t>дорог местного значения, расположенных на территории</w:t>
      </w:r>
    </w:p>
    <w:p w:rsidR="00AF6B26" w:rsidRPr="00AD2514" w:rsidRDefault="0054538C" w:rsidP="00AF6B26">
      <w:pPr>
        <w:jc w:val="center"/>
        <w:rPr>
          <w:rFonts w:ascii="Arial" w:hAnsi="Arial" w:cs="Arial"/>
        </w:rPr>
      </w:pPr>
      <w:r w:rsidRPr="00AD2514">
        <w:rPr>
          <w:rFonts w:ascii="Arial" w:hAnsi="Arial" w:cs="Arial"/>
        </w:rPr>
        <w:t>Красноярского сельского поселения Кривошеинского района Томской области</w:t>
      </w:r>
    </w:p>
    <w:p w:rsidR="00AF6B26" w:rsidRPr="00AD2514" w:rsidRDefault="00AF6B26" w:rsidP="00656A4D">
      <w:pPr>
        <w:jc w:val="both"/>
        <w:rPr>
          <w:rFonts w:ascii="Arial" w:hAnsi="Arial" w:cs="Arial"/>
        </w:rPr>
      </w:pPr>
    </w:p>
    <w:p w:rsidR="00765418" w:rsidRPr="00AD2514" w:rsidRDefault="00AF6B26" w:rsidP="00BE438B">
      <w:pPr>
        <w:ind w:firstLine="709"/>
        <w:jc w:val="both"/>
        <w:rPr>
          <w:rFonts w:ascii="Arial" w:hAnsi="Arial" w:cs="Arial"/>
          <w:bCs/>
        </w:rPr>
      </w:pPr>
      <w:r w:rsidRPr="00AD2514">
        <w:rPr>
          <w:rFonts w:ascii="Arial" w:hAnsi="Arial" w:cs="Arial"/>
        </w:rPr>
        <w:t xml:space="preserve">1. </w:t>
      </w:r>
      <w:proofErr w:type="gramStart"/>
      <w:r w:rsidR="00BE4CD5" w:rsidRPr="00AD2514">
        <w:rPr>
          <w:rFonts w:ascii="Arial" w:hAnsi="Arial" w:cs="Arial"/>
          <w:bCs/>
        </w:rPr>
        <w:t xml:space="preserve">Порядок проведения оценки технического состояния автомобильных дорог местного значения, расположенных на территории </w:t>
      </w:r>
      <w:r w:rsidR="0054538C" w:rsidRPr="00AD2514">
        <w:rPr>
          <w:rFonts w:ascii="Arial" w:hAnsi="Arial" w:cs="Arial"/>
          <w:bCs/>
        </w:rPr>
        <w:t>Красноярского</w:t>
      </w:r>
      <w:r w:rsidR="00BE4CD5" w:rsidRPr="00AD2514">
        <w:rPr>
          <w:rFonts w:ascii="Arial" w:hAnsi="Arial" w:cs="Arial"/>
          <w:bCs/>
        </w:rPr>
        <w:t xml:space="preserve"> сельского поселения </w:t>
      </w:r>
      <w:r w:rsidR="0054538C" w:rsidRPr="00AD2514">
        <w:rPr>
          <w:rFonts w:ascii="Arial" w:hAnsi="Arial" w:cs="Arial"/>
          <w:bCs/>
        </w:rPr>
        <w:t>Кривошеинского</w:t>
      </w:r>
      <w:r w:rsidR="00BE4CD5" w:rsidRPr="00AD2514">
        <w:rPr>
          <w:rFonts w:ascii="Arial" w:hAnsi="Arial" w:cs="Arial"/>
          <w:bCs/>
        </w:rPr>
        <w:t xml:space="preserve"> района</w:t>
      </w:r>
      <w:r w:rsidR="0054538C" w:rsidRPr="00AD2514">
        <w:rPr>
          <w:rFonts w:ascii="Arial" w:hAnsi="Arial" w:cs="Arial"/>
          <w:bCs/>
        </w:rPr>
        <w:t xml:space="preserve"> Томской области</w:t>
      </w:r>
      <w:r w:rsidR="00BE4CD5" w:rsidRPr="00AD2514">
        <w:rPr>
          <w:rFonts w:ascii="Arial" w:hAnsi="Arial" w:cs="Arial"/>
          <w:bCs/>
        </w:rPr>
        <w:t xml:space="preserve"> </w:t>
      </w:r>
      <w:r w:rsidR="00BE4CD5" w:rsidRPr="00AD2514">
        <w:rPr>
          <w:rFonts w:ascii="Arial" w:hAnsi="Arial" w:cs="Arial"/>
        </w:rPr>
        <w:t>(да</w:t>
      </w:r>
      <w:r w:rsidRPr="00AD2514">
        <w:rPr>
          <w:rFonts w:ascii="Arial" w:hAnsi="Arial" w:cs="Arial"/>
        </w:rPr>
        <w:t xml:space="preserve">лее – </w:t>
      </w:r>
      <w:r w:rsidR="00BE4CD5" w:rsidRPr="00AD2514">
        <w:rPr>
          <w:rFonts w:ascii="Arial" w:hAnsi="Arial" w:cs="Arial"/>
        </w:rPr>
        <w:t>Порядок</w:t>
      </w:r>
      <w:r w:rsidRPr="00AD2514">
        <w:rPr>
          <w:rFonts w:ascii="Arial" w:hAnsi="Arial" w:cs="Arial"/>
        </w:rPr>
        <w:t xml:space="preserve">) </w:t>
      </w:r>
      <w:r w:rsidR="00820509" w:rsidRPr="00AD2514">
        <w:rPr>
          <w:rFonts w:ascii="Arial" w:hAnsi="Arial" w:cs="Arial"/>
        </w:rPr>
        <w:t>определяе</w:t>
      </w:r>
      <w:r w:rsidR="00765418" w:rsidRPr="00AD2514">
        <w:rPr>
          <w:rFonts w:ascii="Arial" w:hAnsi="Arial" w:cs="Arial"/>
        </w:rPr>
        <w:t>т состав и последовательность</w:t>
      </w:r>
      <w:r w:rsidR="00BE4CD5" w:rsidRPr="00AD2514">
        <w:rPr>
          <w:rFonts w:ascii="Arial" w:hAnsi="Arial" w:cs="Arial"/>
        </w:rPr>
        <w:t xml:space="preserve"> действий при </w:t>
      </w:r>
      <w:r w:rsidR="00820509" w:rsidRPr="00AD2514">
        <w:rPr>
          <w:rFonts w:ascii="Arial" w:hAnsi="Arial" w:cs="Arial"/>
        </w:rPr>
        <w:t>установ</w:t>
      </w:r>
      <w:r w:rsidR="009E01F2" w:rsidRPr="00AD2514">
        <w:rPr>
          <w:rFonts w:ascii="Arial" w:hAnsi="Arial" w:cs="Arial"/>
        </w:rPr>
        <w:t>лени</w:t>
      </w:r>
      <w:r w:rsidR="00820509" w:rsidRPr="00AD2514">
        <w:rPr>
          <w:rFonts w:ascii="Arial" w:hAnsi="Arial" w:cs="Arial"/>
        </w:rPr>
        <w:t>и</w:t>
      </w:r>
      <w:r w:rsidR="009E01F2" w:rsidRPr="00AD2514">
        <w:rPr>
          <w:rFonts w:ascii="Arial" w:hAnsi="Arial" w:cs="Arial"/>
        </w:rPr>
        <w:t xml:space="preserve"> соответствия транспортно-эксплуатационных характеристик автомобильных дорог общего пользования местного значения, расположенных на территории</w:t>
      </w:r>
      <w:r w:rsidR="00820509" w:rsidRPr="00AD2514">
        <w:rPr>
          <w:rFonts w:ascii="Arial" w:hAnsi="Arial" w:cs="Arial"/>
          <w:bCs/>
        </w:rPr>
        <w:t xml:space="preserve"> </w:t>
      </w:r>
      <w:r w:rsidR="0054538C" w:rsidRPr="00AD2514">
        <w:rPr>
          <w:rFonts w:ascii="Arial" w:hAnsi="Arial" w:cs="Arial"/>
          <w:bCs/>
        </w:rPr>
        <w:t>Красноярского</w:t>
      </w:r>
      <w:r w:rsidR="00DB49B8" w:rsidRPr="00AD2514">
        <w:rPr>
          <w:rFonts w:ascii="Arial" w:hAnsi="Arial" w:cs="Arial"/>
          <w:bCs/>
        </w:rPr>
        <w:t xml:space="preserve"> сельского поселения </w:t>
      </w:r>
      <w:r w:rsidR="0054538C" w:rsidRPr="00AD2514">
        <w:rPr>
          <w:rFonts w:ascii="Arial" w:hAnsi="Arial" w:cs="Arial"/>
          <w:bCs/>
        </w:rPr>
        <w:t>Кривошеинского</w:t>
      </w:r>
      <w:r w:rsidR="00DB49B8" w:rsidRPr="00AD2514">
        <w:rPr>
          <w:rFonts w:ascii="Arial" w:hAnsi="Arial" w:cs="Arial"/>
          <w:bCs/>
        </w:rPr>
        <w:t xml:space="preserve"> района</w:t>
      </w:r>
      <w:r w:rsidR="00BE438B" w:rsidRPr="00AD2514">
        <w:rPr>
          <w:rFonts w:ascii="Arial" w:hAnsi="Arial" w:cs="Arial"/>
          <w:bCs/>
        </w:rPr>
        <w:t xml:space="preserve"> </w:t>
      </w:r>
      <w:r w:rsidR="0054538C" w:rsidRPr="00AD2514">
        <w:rPr>
          <w:rFonts w:ascii="Arial" w:hAnsi="Arial" w:cs="Arial"/>
          <w:bCs/>
        </w:rPr>
        <w:t xml:space="preserve">Томской области </w:t>
      </w:r>
      <w:r w:rsidR="00BE438B" w:rsidRPr="00AD2514">
        <w:rPr>
          <w:rFonts w:ascii="Arial" w:hAnsi="Arial" w:cs="Arial"/>
          <w:bCs/>
        </w:rPr>
        <w:t>(далее – автомобильные дороги)</w:t>
      </w:r>
      <w:r w:rsidR="00DB49B8" w:rsidRPr="00AD2514">
        <w:rPr>
          <w:rFonts w:ascii="Arial" w:hAnsi="Arial" w:cs="Arial"/>
          <w:bCs/>
        </w:rPr>
        <w:t xml:space="preserve">, </w:t>
      </w:r>
      <w:r w:rsidR="00820509" w:rsidRPr="00AD2514">
        <w:rPr>
          <w:rFonts w:ascii="Arial" w:hAnsi="Arial" w:cs="Arial"/>
        </w:rPr>
        <w:t>требованиям технических регламентов, а также</w:t>
      </w:r>
      <w:r w:rsidR="00BE438B" w:rsidRPr="00AD2514">
        <w:rPr>
          <w:rFonts w:ascii="Arial" w:hAnsi="Arial" w:cs="Arial"/>
          <w:bCs/>
        </w:rPr>
        <w:t xml:space="preserve"> </w:t>
      </w:r>
      <w:r w:rsidR="00765418" w:rsidRPr="00AD2514">
        <w:rPr>
          <w:rFonts w:ascii="Arial" w:hAnsi="Arial" w:cs="Arial"/>
        </w:rPr>
        <w:t xml:space="preserve">периодичность </w:t>
      </w:r>
      <w:r w:rsidR="00BE438B" w:rsidRPr="00AD2514">
        <w:rPr>
          <w:rFonts w:ascii="Arial" w:hAnsi="Arial" w:cs="Arial"/>
        </w:rPr>
        <w:t>указ</w:t>
      </w:r>
      <w:r w:rsidR="00765418" w:rsidRPr="00AD2514">
        <w:rPr>
          <w:rFonts w:ascii="Arial" w:hAnsi="Arial" w:cs="Arial"/>
        </w:rPr>
        <w:t>анных действий с целью</w:t>
      </w:r>
      <w:proofErr w:type="gramEnd"/>
      <w:r w:rsidR="00765418" w:rsidRPr="00AD2514">
        <w:rPr>
          <w:rFonts w:ascii="Arial" w:hAnsi="Arial" w:cs="Arial"/>
        </w:rPr>
        <w:t xml:space="preserve"> выработки предложений по уст</w:t>
      </w:r>
      <w:r w:rsidRPr="00AD2514">
        <w:rPr>
          <w:rFonts w:ascii="Arial" w:hAnsi="Arial" w:cs="Arial"/>
        </w:rPr>
        <w:t>ранению недостатков в состоянии</w:t>
      </w:r>
      <w:r w:rsidR="00BE438B" w:rsidRPr="00AD2514">
        <w:rPr>
          <w:rFonts w:ascii="Arial" w:hAnsi="Arial" w:cs="Arial"/>
        </w:rPr>
        <w:t xml:space="preserve"> </w:t>
      </w:r>
      <w:r w:rsidR="00765418" w:rsidRPr="00AD2514">
        <w:rPr>
          <w:rFonts w:ascii="Arial" w:hAnsi="Arial" w:cs="Arial"/>
        </w:rPr>
        <w:t>и содержа</w:t>
      </w:r>
      <w:r w:rsidRPr="00AD2514">
        <w:rPr>
          <w:rFonts w:ascii="Arial" w:hAnsi="Arial" w:cs="Arial"/>
        </w:rPr>
        <w:t xml:space="preserve">нии </w:t>
      </w:r>
      <w:r w:rsidR="00820509" w:rsidRPr="00AD2514">
        <w:rPr>
          <w:rFonts w:ascii="Arial" w:hAnsi="Arial" w:cs="Arial"/>
        </w:rPr>
        <w:t>д</w:t>
      </w:r>
      <w:r w:rsidR="00765418" w:rsidRPr="00AD2514">
        <w:rPr>
          <w:rFonts w:ascii="Arial" w:hAnsi="Arial" w:cs="Arial"/>
        </w:rPr>
        <w:t>анных объектов.</w:t>
      </w:r>
    </w:p>
    <w:p w:rsidR="008A58E2" w:rsidRPr="00AD2514" w:rsidRDefault="00BE438B" w:rsidP="00B87D0B">
      <w:pPr>
        <w:ind w:firstLine="709"/>
        <w:jc w:val="both"/>
        <w:rPr>
          <w:rFonts w:ascii="Arial" w:hAnsi="Arial" w:cs="Arial"/>
          <w:bCs/>
        </w:rPr>
      </w:pPr>
      <w:bookmarkStart w:id="0" w:name="sub_1002"/>
      <w:r w:rsidRPr="00AD2514">
        <w:rPr>
          <w:rFonts w:ascii="Arial" w:hAnsi="Arial" w:cs="Arial"/>
        </w:rPr>
        <w:t xml:space="preserve">2. Оценка технического состояния автомобильных дорог </w:t>
      </w:r>
      <w:bookmarkEnd w:id="0"/>
      <w:r w:rsidRPr="00AD2514">
        <w:rPr>
          <w:rFonts w:ascii="Arial" w:hAnsi="Arial" w:cs="Arial"/>
          <w:bCs/>
        </w:rPr>
        <w:t xml:space="preserve">проводится Комиссией по оценке технического состояния автомобильных дорог местного значения, расположенных на территории </w:t>
      </w:r>
      <w:r w:rsidR="0054538C" w:rsidRPr="00AD2514">
        <w:rPr>
          <w:rFonts w:ascii="Arial" w:hAnsi="Arial" w:cs="Arial"/>
          <w:bCs/>
        </w:rPr>
        <w:t>Красноярского</w:t>
      </w:r>
      <w:r w:rsidRPr="00AD2514">
        <w:rPr>
          <w:rFonts w:ascii="Arial" w:hAnsi="Arial" w:cs="Arial"/>
          <w:bCs/>
        </w:rPr>
        <w:t xml:space="preserve"> сельского поселения </w:t>
      </w:r>
      <w:r w:rsidR="0054538C" w:rsidRPr="00AD2514">
        <w:rPr>
          <w:rFonts w:ascii="Arial" w:hAnsi="Arial" w:cs="Arial"/>
          <w:bCs/>
        </w:rPr>
        <w:t>Кривошеинского</w:t>
      </w:r>
      <w:r w:rsidRPr="00AD2514">
        <w:rPr>
          <w:rFonts w:ascii="Arial" w:hAnsi="Arial" w:cs="Arial"/>
          <w:bCs/>
        </w:rPr>
        <w:t xml:space="preserve"> района </w:t>
      </w:r>
      <w:r w:rsidR="0054538C" w:rsidRPr="00AD2514">
        <w:rPr>
          <w:rFonts w:ascii="Arial" w:hAnsi="Arial" w:cs="Arial"/>
          <w:bCs/>
        </w:rPr>
        <w:t xml:space="preserve">Томской области </w:t>
      </w:r>
      <w:r w:rsidRPr="00AD2514">
        <w:rPr>
          <w:rFonts w:ascii="Arial" w:hAnsi="Arial" w:cs="Arial"/>
          <w:bCs/>
        </w:rPr>
        <w:t>(далее – Комиссия).</w:t>
      </w:r>
      <w:r w:rsidR="008A58E2" w:rsidRPr="00AD2514">
        <w:rPr>
          <w:rFonts w:ascii="Arial" w:hAnsi="Arial" w:cs="Arial"/>
          <w:bCs/>
        </w:rPr>
        <w:t xml:space="preserve"> Для проведения работ по оценке технического состояния автомобильных дорог </w:t>
      </w:r>
      <w:r w:rsidR="00B87D0B" w:rsidRPr="00AD2514">
        <w:rPr>
          <w:rFonts w:ascii="Arial" w:hAnsi="Arial" w:cs="Arial"/>
          <w:bCs/>
        </w:rPr>
        <w:t xml:space="preserve">могут привлекаться </w:t>
      </w:r>
      <w:r w:rsidR="00006C78" w:rsidRPr="00AD2514">
        <w:rPr>
          <w:rFonts w:ascii="Arial" w:hAnsi="Arial" w:cs="Arial"/>
          <w:bCs/>
        </w:rPr>
        <w:t xml:space="preserve">специализированные </w:t>
      </w:r>
      <w:r w:rsidR="00B87D0B" w:rsidRPr="00AD2514">
        <w:rPr>
          <w:rFonts w:ascii="Arial" w:hAnsi="Arial" w:cs="Arial"/>
          <w:bCs/>
        </w:rPr>
        <w:t>организации</w:t>
      </w:r>
      <w:r w:rsidR="00AF5BC9" w:rsidRPr="00AD2514">
        <w:rPr>
          <w:rFonts w:ascii="Arial" w:hAnsi="Arial" w:cs="Arial"/>
          <w:bCs/>
        </w:rPr>
        <w:t>.</w:t>
      </w:r>
    </w:p>
    <w:p w:rsidR="009A1CAE" w:rsidRPr="00AD2514" w:rsidRDefault="00597EEA" w:rsidP="00AF6B26">
      <w:pPr>
        <w:ind w:firstLine="709"/>
        <w:jc w:val="both"/>
        <w:rPr>
          <w:rFonts w:ascii="Arial" w:hAnsi="Arial" w:cs="Arial"/>
          <w:bCs/>
        </w:rPr>
      </w:pPr>
      <w:r w:rsidRPr="00AD2514">
        <w:rPr>
          <w:rFonts w:ascii="Arial" w:hAnsi="Arial" w:cs="Arial"/>
          <w:bCs/>
        </w:rPr>
        <w:t>3</w:t>
      </w:r>
      <w:r w:rsidR="009A1CAE" w:rsidRPr="00AD2514">
        <w:rPr>
          <w:rFonts w:ascii="Arial" w:hAnsi="Arial" w:cs="Arial"/>
          <w:bCs/>
        </w:rPr>
        <w:t xml:space="preserve">. Комиссия действует на непостоянной основе и создается </w:t>
      </w:r>
      <w:r w:rsidRPr="00AD2514">
        <w:rPr>
          <w:rFonts w:ascii="Arial" w:hAnsi="Arial" w:cs="Arial"/>
          <w:bCs/>
        </w:rPr>
        <w:t xml:space="preserve">не позднее </w:t>
      </w:r>
      <w:r w:rsidR="0054538C" w:rsidRPr="00AD2514">
        <w:rPr>
          <w:rFonts w:ascii="Arial" w:hAnsi="Arial" w:cs="Arial"/>
          <w:bCs/>
        </w:rPr>
        <w:t>десяти</w:t>
      </w:r>
      <w:r w:rsidRPr="00AD2514">
        <w:rPr>
          <w:rFonts w:ascii="Arial" w:hAnsi="Arial" w:cs="Arial"/>
          <w:bCs/>
        </w:rPr>
        <w:t xml:space="preserve"> </w:t>
      </w:r>
      <w:r w:rsidR="009A1CAE" w:rsidRPr="00AD2514">
        <w:rPr>
          <w:rFonts w:ascii="Arial" w:hAnsi="Arial" w:cs="Arial"/>
          <w:bCs/>
        </w:rPr>
        <w:t>дней до проведения оценки технического состояния автомобильных</w:t>
      </w:r>
      <w:r w:rsidR="00287285" w:rsidRPr="00AD2514">
        <w:rPr>
          <w:rFonts w:ascii="Arial" w:hAnsi="Arial" w:cs="Arial"/>
          <w:bCs/>
        </w:rPr>
        <w:t xml:space="preserve"> дорог.</w:t>
      </w:r>
    </w:p>
    <w:p w:rsidR="00287285" w:rsidRPr="00AD2514" w:rsidRDefault="00597EEA" w:rsidP="00AF6B2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  <w:bCs/>
        </w:rPr>
        <w:t>4. С</w:t>
      </w:r>
      <w:r w:rsidR="00287285" w:rsidRPr="00AD2514">
        <w:rPr>
          <w:rFonts w:ascii="Arial" w:hAnsi="Arial" w:cs="Arial"/>
          <w:bCs/>
        </w:rPr>
        <w:t>озда</w:t>
      </w:r>
      <w:r w:rsidRPr="00AD2514">
        <w:rPr>
          <w:rFonts w:ascii="Arial" w:hAnsi="Arial" w:cs="Arial"/>
          <w:bCs/>
        </w:rPr>
        <w:t>ние</w:t>
      </w:r>
      <w:r w:rsidR="00287285" w:rsidRPr="00AD2514">
        <w:rPr>
          <w:rFonts w:ascii="Arial" w:hAnsi="Arial" w:cs="Arial"/>
          <w:bCs/>
        </w:rPr>
        <w:t xml:space="preserve"> </w:t>
      </w:r>
      <w:r w:rsidRPr="00AD2514">
        <w:rPr>
          <w:rFonts w:ascii="Arial" w:hAnsi="Arial" w:cs="Arial"/>
          <w:bCs/>
        </w:rPr>
        <w:t>Комиссии и утверждение его состава осуществляется на основании постановления</w:t>
      </w:r>
      <w:r w:rsidR="0054538C" w:rsidRPr="00AD2514">
        <w:rPr>
          <w:rFonts w:ascii="Arial" w:hAnsi="Arial" w:cs="Arial"/>
          <w:bCs/>
        </w:rPr>
        <w:t xml:space="preserve"> А</w:t>
      </w:r>
      <w:r w:rsidR="00287285" w:rsidRPr="00AD2514">
        <w:rPr>
          <w:rFonts w:ascii="Arial" w:hAnsi="Arial" w:cs="Arial"/>
          <w:bCs/>
        </w:rPr>
        <w:t xml:space="preserve">дминистрации </w:t>
      </w:r>
      <w:r w:rsidR="0054538C" w:rsidRPr="00AD2514">
        <w:rPr>
          <w:rFonts w:ascii="Arial" w:hAnsi="Arial" w:cs="Arial"/>
          <w:bCs/>
        </w:rPr>
        <w:t>Красноярского</w:t>
      </w:r>
      <w:r w:rsidR="00287285" w:rsidRPr="00AD2514">
        <w:rPr>
          <w:rFonts w:ascii="Arial" w:hAnsi="Arial" w:cs="Arial"/>
          <w:bCs/>
        </w:rPr>
        <w:t xml:space="preserve"> сельско</w:t>
      </w:r>
      <w:r w:rsidR="00151165" w:rsidRPr="00AD2514">
        <w:rPr>
          <w:rFonts w:ascii="Arial" w:hAnsi="Arial" w:cs="Arial"/>
          <w:bCs/>
        </w:rPr>
        <w:t>го поселения</w:t>
      </w:r>
      <w:r w:rsidRPr="00AD2514">
        <w:rPr>
          <w:rFonts w:ascii="Arial" w:hAnsi="Arial" w:cs="Arial"/>
          <w:bCs/>
        </w:rPr>
        <w:t>.</w:t>
      </w:r>
    </w:p>
    <w:p w:rsidR="00741A47" w:rsidRPr="00AD2514" w:rsidRDefault="00006C78" w:rsidP="00741A47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5</w:t>
      </w:r>
      <w:r w:rsidR="00AF6B26" w:rsidRPr="00AD2514">
        <w:rPr>
          <w:rFonts w:ascii="Arial" w:hAnsi="Arial" w:cs="Arial"/>
        </w:rPr>
        <w:t>. Комиссия в своей деятельности руководствует</w:t>
      </w:r>
      <w:r w:rsidR="00151165" w:rsidRPr="00AD2514">
        <w:rPr>
          <w:rFonts w:ascii="Arial" w:hAnsi="Arial" w:cs="Arial"/>
        </w:rPr>
        <w:t>ся Ф</w:t>
      </w:r>
      <w:r w:rsidR="009A1CAE" w:rsidRPr="00AD2514">
        <w:rPr>
          <w:rFonts w:ascii="Arial" w:hAnsi="Arial" w:cs="Arial"/>
        </w:rPr>
        <w:t xml:space="preserve">едеральными </w:t>
      </w:r>
      <w:r w:rsidR="00151165" w:rsidRPr="00AD2514">
        <w:rPr>
          <w:rFonts w:ascii="Arial" w:hAnsi="Arial" w:cs="Arial"/>
        </w:rPr>
        <w:t xml:space="preserve">законами, </w:t>
      </w:r>
      <w:r w:rsidR="009A1CAE" w:rsidRPr="00AD2514">
        <w:rPr>
          <w:rFonts w:ascii="Arial" w:hAnsi="Arial" w:cs="Arial"/>
        </w:rPr>
        <w:t xml:space="preserve"> зако</w:t>
      </w:r>
      <w:r w:rsidR="00AF6B26" w:rsidRPr="00AD2514">
        <w:rPr>
          <w:rFonts w:ascii="Arial" w:hAnsi="Arial" w:cs="Arial"/>
        </w:rPr>
        <w:t>нами</w:t>
      </w:r>
      <w:r w:rsidR="00151165" w:rsidRPr="00AD2514">
        <w:rPr>
          <w:rFonts w:ascii="Arial" w:hAnsi="Arial" w:cs="Arial"/>
        </w:rPr>
        <w:t xml:space="preserve"> Томской области</w:t>
      </w:r>
      <w:r w:rsidR="00AF6B26" w:rsidRPr="00AD2514">
        <w:rPr>
          <w:rFonts w:ascii="Arial" w:hAnsi="Arial" w:cs="Arial"/>
        </w:rPr>
        <w:t xml:space="preserve">, муниципальными правовыми актами </w:t>
      </w:r>
      <w:r w:rsidR="00151165" w:rsidRPr="00AD2514">
        <w:rPr>
          <w:rFonts w:ascii="Arial" w:hAnsi="Arial" w:cs="Arial"/>
        </w:rPr>
        <w:t>Красноярского</w:t>
      </w:r>
      <w:r w:rsidR="00AF6B26" w:rsidRPr="00AD2514">
        <w:rPr>
          <w:rFonts w:ascii="Arial" w:hAnsi="Arial" w:cs="Arial"/>
        </w:rPr>
        <w:t xml:space="preserve"> сельск</w:t>
      </w:r>
      <w:r w:rsidR="009A1CAE" w:rsidRPr="00AD2514">
        <w:rPr>
          <w:rFonts w:ascii="Arial" w:hAnsi="Arial" w:cs="Arial"/>
        </w:rPr>
        <w:t>ого поселения и настоящим Порядком.</w:t>
      </w:r>
    </w:p>
    <w:p w:rsidR="00741A47" w:rsidRPr="00AD2514" w:rsidRDefault="00006C78" w:rsidP="00741A47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6</w:t>
      </w:r>
      <w:r w:rsidR="00741A47" w:rsidRPr="00AD2514">
        <w:rPr>
          <w:rFonts w:ascii="Arial" w:hAnsi="Arial" w:cs="Arial"/>
        </w:rPr>
        <w:t xml:space="preserve">. </w:t>
      </w:r>
      <w:bookmarkStart w:id="1" w:name="sub_1004"/>
      <w:r w:rsidR="00741A47" w:rsidRPr="00AD2514">
        <w:rPr>
          <w:rFonts w:ascii="Arial" w:hAnsi="Arial" w:cs="Arial"/>
        </w:rPr>
        <w:t>Оценка технического состояния автомобильных дорог проводится не реже одного раза в год.</w:t>
      </w:r>
    </w:p>
    <w:bookmarkEnd w:id="1"/>
    <w:p w:rsidR="00EE25C6" w:rsidRPr="00AD2514" w:rsidRDefault="00006C78" w:rsidP="00EE25C6">
      <w:pPr>
        <w:ind w:firstLine="709"/>
        <w:jc w:val="both"/>
        <w:rPr>
          <w:rFonts w:ascii="Arial" w:hAnsi="Arial" w:cs="Arial"/>
          <w:bCs/>
        </w:rPr>
      </w:pPr>
      <w:r w:rsidRPr="00AD2514">
        <w:rPr>
          <w:rFonts w:ascii="Arial" w:hAnsi="Arial" w:cs="Arial"/>
        </w:rPr>
        <w:t>7</w:t>
      </w:r>
      <w:r w:rsidR="00741A47" w:rsidRPr="00AD2514">
        <w:rPr>
          <w:rFonts w:ascii="Arial" w:hAnsi="Arial" w:cs="Arial"/>
        </w:rPr>
        <w:t xml:space="preserve">. </w:t>
      </w:r>
      <w:bookmarkStart w:id="2" w:name="sub_1005"/>
      <w:r w:rsidR="00741A47" w:rsidRPr="00AD2514">
        <w:rPr>
          <w:rFonts w:ascii="Arial" w:hAnsi="Arial" w:cs="Arial"/>
        </w:rPr>
        <w:t>Виды диагностики автомобильных дорог приведены в приложении к Порядку</w:t>
      </w:r>
      <w:bookmarkEnd w:id="2"/>
      <w:r w:rsidR="000A0550" w:rsidRPr="00AD2514">
        <w:rPr>
          <w:rFonts w:ascii="Arial" w:hAnsi="Arial" w:cs="Arial"/>
        </w:rPr>
        <w:t xml:space="preserve"> </w:t>
      </w:r>
      <w:r w:rsidR="00741A47" w:rsidRPr="00AD2514">
        <w:rPr>
          <w:rFonts w:ascii="Arial" w:hAnsi="Arial" w:cs="Arial"/>
          <w:bCs/>
        </w:rPr>
        <w:t>проведения оценки технического</w:t>
      </w:r>
      <w:r w:rsidR="000A0550" w:rsidRPr="00AD2514">
        <w:rPr>
          <w:rFonts w:ascii="Arial" w:hAnsi="Arial" w:cs="Arial"/>
          <w:bCs/>
        </w:rPr>
        <w:t xml:space="preserve"> состояния автомобильных дорог, </w:t>
      </w:r>
      <w:r w:rsidR="00741A47" w:rsidRPr="00AD2514">
        <w:rPr>
          <w:rFonts w:ascii="Arial" w:hAnsi="Arial" w:cs="Arial"/>
          <w:bCs/>
        </w:rPr>
        <w:t>утв</w:t>
      </w:r>
      <w:r w:rsidR="000A0550" w:rsidRPr="00AD2514">
        <w:rPr>
          <w:rFonts w:ascii="Arial" w:hAnsi="Arial" w:cs="Arial"/>
          <w:bCs/>
        </w:rPr>
        <w:t>ержденном</w:t>
      </w:r>
      <w:r w:rsidR="00151165" w:rsidRPr="00AD2514">
        <w:rPr>
          <w:rFonts w:ascii="Arial" w:hAnsi="Arial" w:cs="Arial"/>
          <w:bCs/>
        </w:rPr>
        <w:t>у</w:t>
      </w:r>
      <w:r w:rsidR="00741A47" w:rsidRPr="00AD2514">
        <w:rPr>
          <w:rFonts w:ascii="Arial" w:hAnsi="Arial" w:cs="Arial"/>
          <w:bCs/>
        </w:rPr>
        <w:t xml:space="preserve"> </w:t>
      </w:r>
      <w:r w:rsidR="00741A47" w:rsidRPr="00AD2514">
        <w:rPr>
          <w:rFonts w:ascii="Arial" w:hAnsi="Arial" w:cs="Arial"/>
        </w:rPr>
        <w:t>приказом</w:t>
      </w:r>
      <w:r w:rsidR="00741A47" w:rsidRPr="00AD2514">
        <w:rPr>
          <w:rFonts w:ascii="Arial" w:hAnsi="Arial" w:cs="Arial"/>
          <w:bCs/>
        </w:rPr>
        <w:t xml:space="preserve"> Мин</w:t>
      </w:r>
      <w:r w:rsidR="000A0550" w:rsidRPr="00AD2514">
        <w:rPr>
          <w:rFonts w:ascii="Arial" w:hAnsi="Arial" w:cs="Arial"/>
          <w:bCs/>
        </w:rPr>
        <w:t xml:space="preserve">истерства </w:t>
      </w:r>
      <w:r w:rsidR="00741A47" w:rsidRPr="00AD2514">
        <w:rPr>
          <w:rFonts w:ascii="Arial" w:hAnsi="Arial" w:cs="Arial"/>
          <w:bCs/>
        </w:rPr>
        <w:t>транс</w:t>
      </w:r>
      <w:r w:rsidR="000A0550" w:rsidRPr="00AD2514">
        <w:rPr>
          <w:rFonts w:ascii="Arial" w:hAnsi="Arial" w:cs="Arial"/>
          <w:bCs/>
        </w:rPr>
        <w:t>порт</w:t>
      </w:r>
      <w:r w:rsidR="00741A47" w:rsidRPr="00AD2514">
        <w:rPr>
          <w:rFonts w:ascii="Arial" w:hAnsi="Arial" w:cs="Arial"/>
          <w:bCs/>
        </w:rPr>
        <w:t>а Р</w:t>
      </w:r>
      <w:r w:rsidR="000A0550" w:rsidRPr="00AD2514">
        <w:rPr>
          <w:rFonts w:ascii="Arial" w:hAnsi="Arial" w:cs="Arial"/>
          <w:bCs/>
        </w:rPr>
        <w:t xml:space="preserve">оссийской </w:t>
      </w:r>
      <w:r w:rsidR="00741A47" w:rsidRPr="00AD2514">
        <w:rPr>
          <w:rFonts w:ascii="Arial" w:hAnsi="Arial" w:cs="Arial"/>
          <w:bCs/>
        </w:rPr>
        <w:t>Ф</w:t>
      </w:r>
      <w:r w:rsidR="000A0550" w:rsidRPr="00AD2514">
        <w:rPr>
          <w:rFonts w:ascii="Arial" w:hAnsi="Arial" w:cs="Arial"/>
          <w:bCs/>
        </w:rPr>
        <w:t>едерации</w:t>
      </w:r>
      <w:r w:rsidR="00741A47" w:rsidRPr="00AD2514">
        <w:rPr>
          <w:rFonts w:ascii="Arial" w:hAnsi="Arial" w:cs="Arial"/>
          <w:bCs/>
        </w:rPr>
        <w:t xml:space="preserve"> о</w:t>
      </w:r>
      <w:r w:rsidR="000A0550" w:rsidRPr="00AD2514">
        <w:rPr>
          <w:rFonts w:ascii="Arial" w:hAnsi="Arial" w:cs="Arial"/>
          <w:bCs/>
        </w:rPr>
        <w:t>т 27.08.2009 г. № 150.</w:t>
      </w:r>
      <w:bookmarkStart w:id="3" w:name="sub_1006"/>
    </w:p>
    <w:p w:rsidR="00EE25C6" w:rsidRPr="00AD2514" w:rsidRDefault="00006C78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8</w:t>
      </w:r>
      <w:r w:rsidR="00EE25C6" w:rsidRPr="00AD2514">
        <w:rPr>
          <w:rFonts w:ascii="Arial" w:hAnsi="Arial" w:cs="Arial"/>
        </w:rPr>
        <w:t>. В процессе диагностики автомобильных дорог определяются:</w:t>
      </w:r>
      <w:bookmarkStart w:id="4" w:name="sub_10061"/>
      <w:bookmarkEnd w:id="3"/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  <w:bookmarkEnd w:id="4"/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ширина проезжей части и земляного полотна;</w:t>
      </w:r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габарит приближения;</w:t>
      </w:r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длины прямых, число углов поворотов в плане трассы и величины их радиусов;</w:t>
      </w:r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lastRenderedPageBreak/>
        <w:t>протяженность подъемов и спусков;</w:t>
      </w:r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продольный и поперечный уклоны;</w:t>
      </w:r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высота насыпи и глубина выемки;</w:t>
      </w:r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габариты искусственных дорожных сооружений;</w:t>
      </w:r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наличие элементов водоотвода;</w:t>
      </w:r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наличие элементов обустройства дороги и технических средств организации дорожного движения;</w:t>
      </w:r>
      <w:bookmarkStart w:id="5" w:name="sub_10062"/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  <w:bookmarkEnd w:id="5"/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продольная ровность и колейность дорожного покрытия;</w:t>
      </w:r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сцепные свойства дорожного покрытия и состояние обочин;</w:t>
      </w:r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прочность дорожной одежды;</w:t>
      </w:r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грузоподъемность искусственных дорожных сооружений;</w:t>
      </w:r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  <w:bookmarkStart w:id="6" w:name="sub_10063"/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  <w:bookmarkEnd w:id="6"/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средняя скорость движения транспортного потока;</w:t>
      </w:r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безопасность и удобство движения транспортного потока;</w:t>
      </w:r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 xml:space="preserve">пропускная способность и уровень загрузки </w:t>
      </w:r>
      <w:proofErr w:type="gramStart"/>
      <w:r w:rsidRPr="00AD2514">
        <w:rPr>
          <w:rFonts w:ascii="Arial" w:hAnsi="Arial" w:cs="Arial"/>
        </w:rPr>
        <w:t>автомобильной</w:t>
      </w:r>
      <w:proofErr w:type="gramEnd"/>
      <w:r w:rsidRPr="00AD2514">
        <w:rPr>
          <w:rFonts w:ascii="Arial" w:hAnsi="Arial" w:cs="Arial"/>
        </w:rPr>
        <w:t xml:space="preserve"> дороги движением;</w:t>
      </w:r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среднегодовая суточная интенсивность движения и состав транспортного потока;</w:t>
      </w:r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степень воздействия дороги на окружающую среду.</w:t>
      </w:r>
      <w:bookmarkStart w:id="7" w:name="sub_1007"/>
    </w:p>
    <w:bookmarkEnd w:id="7"/>
    <w:p w:rsidR="00EE25C6" w:rsidRPr="00AD2514" w:rsidRDefault="00006C78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9</w:t>
      </w:r>
      <w:r w:rsidR="00AF6B26" w:rsidRPr="00AD2514">
        <w:rPr>
          <w:rFonts w:ascii="Arial" w:hAnsi="Arial" w:cs="Arial"/>
        </w:rPr>
        <w:t xml:space="preserve">. Результаты </w:t>
      </w:r>
      <w:r w:rsidR="00EE25C6" w:rsidRPr="00AD2514">
        <w:rPr>
          <w:rFonts w:ascii="Arial" w:hAnsi="Arial" w:cs="Arial"/>
        </w:rPr>
        <w:t xml:space="preserve">оценки технического состояния автомобильной дороги </w:t>
      </w:r>
      <w:r w:rsidR="00AF6B26" w:rsidRPr="00AD2514">
        <w:rPr>
          <w:rFonts w:ascii="Arial" w:hAnsi="Arial" w:cs="Arial"/>
        </w:rPr>
        <w:t xml:space="preserve">оформляются </w:t>
      </w:r>
      <w:r w:rsidR="00EE25C6" w:rsidRPr="00AD2514">
        <w:rPr>
          <w:rFonts w:ascii="Arial" w:hAnsi="Arial" w:cs="Arial"/>
        </w:rPr>
        <w:t>соответствующим актом по форме согласно П</w:t>
      </w:r>
      <w:r w:rsidR="00AF6B26" w:rsidRPr="00AD2514">
        <w:rPr>
          <w:rFonts w:ascii="Arial" w:hAnsi="Arial" w:cs="Arial"/>
        </w:rPr>
        <w:t xml:space="preserve">риложению </w:t>
      </w:r>
      <w:r w:rsidR="00EE25C6" w:rsidRPr="00AD2514">
        <w:rPr>
          <w:rFonts w:ascii="Arial" w:hAnsi="Arial" w:cs="Arial"/>
        </w:rPr>
        <w:t>к настоящему Порядку.</w:t>
      </w:r>
    </w:p>
    <w:p w:rsidR="00EE25C6" w:rsidRPr="00AD2514" w:rsidRDefault="00006C78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10</w:t>
      </w:r>
      <w:r w:rsidR="00EE25C6" w:rsidRPr="00AD2514">
        <w:rPr>
          <w:rFonts w:ascii="Arial" w:hAnsi="Arial" w:cs="Arial"/>
        </w:rPr>
        <w:t>. По результатам оценки технического состояния автомобильной дороги:</w:t>
      </w:r>
      <w:bookmarkStart w:id="8" w:name="sub_10071"/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1) устанавливается степень соответствия транспортно-эксплуатационных характеристик автомобильной дороги требованиям технических регламентов;</w:t>
      </w:r>
      <w:bookmarkStart w:id="9" w:name="sub_10072"/>
      <w:bookmarkEnd w:id="8"/>
    </w:p>
    <w:p w:rsidR="00EE25C6" w:rsidRPr="00AD2514" w:rsidRDefault="00EE25C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дорогам, на основании данных диагностики путем проведения специальных расчетов.</w:t>
      </w:r>
      <w:bookmarkEnd w:id="9"/>
    </w:p>
    <w:p w:rsidR="00EE25C6" w:rsidRPr="00AD2514" w:rsidRDefault="00006C78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11</w:t>
      </w:r>
      <w:r w:rsidR="00EE25C6" w:rsidRPr="00AD2514">
        <w:rPr>
          <w:rFonts w:ascii="Arial" w:hAnsi="Arial" w:cs="Arial"/>
        </w:rPr>
        <w:t xml:space="preserve">. </w:t>
      </w:r>
      <w:r w:rsidR="00AF6B26" w:rsidRPr="00AD2514">
        <w:rPr>
          <w:rFonts w:ascii="Arial" w:hAnsi="Arial" w:cs="Arial"/>
        </w:rPr>
        <w:t>В случае выявления недостатков в</w:t>
      </w:r>
      <w:r w:rsidR="00EE25C6" w:rsidRPr="00AD2514">
        <w:rPr>
          <w:rFonts w:ascii="Arial" w:hAnsi="Arial" w:cs="Arial"/>
        </w:rPr>
        <w:t xml:space="preserve"> состоянии и содержании автомо</w:t>
      </w:r>
      <w:r w:rsidR="00AF6B26" w:rsidRPr="00AD2514">
        <w:rPr>
          <w:rFonts w:ascii="Arial" w:hAnsi="Arial" w:cs="Arial"/>
        </w:rPr>
        <w:t xml:space="preserve">бильных дорог в акте </w:t>
      </w:r>
      <w:r w:rsidR="00EF1D64" w:rsidRPr="00AD2514">
        <w:rPr>
          <w:rFonts w:ascii="Arial" w:hAnsi="Arial" w:cs="Arial"/>
        </w:rPr>
        <w:t xml:space="preserve">оценки </w:t>
      </w:r>
      <w:r w:rsidR="00EE25C6" w:rsidRPr="00AD2514">
        <w:rPr>
          <w:rFonts w:ascii="Arial" w:hAnsi="Arial" w:cs="Arial"/>
        </w:rPr>
        <w:t xml:space="preserve">технического состояния автомобильной дороги (далее – акт) отражаются предложения Комиссии по проведению необходимых </w:t>
      </w:r>
      <w:r w:rsidR="00AF6B26" w:rsidRPr="00AD2514">
        <w:rPr>
          <w:rFonts w:ascii="Arial" w:hAnsi="Arial" w:cs="Arial"/>
        </w:rPr>
        <w:t>ме</w:t>
      </w:r>
      <w:r w:rsidR="00EE25C6" w:rsidRPr="00AD2514">
        <w:rPr>
          <w:rFonts w:ascii="Arial" w:hAnsi="Arial" w:cs="Arial"/>
        </w:rPr>
        <w:t>роприятий, направленных на улуч</w:t>
      </w:r>
      <w:r w:rsidR="00AF6B26" w:rsidRPr="00AD2514">
        <w:rPr>
          <w:rFonts w:ascii="Arial" w:hAnsi="Arial" w:cs="Arial"/>
        </w:rPr>
        <w:t>шение условий движения и предупрежд</w:t>
      </w:r>
      <w:r w:rsidR="00EE25C6" w:rsidRPr="00AD2514">
        <w:rPr>
          <w:rFonts w:ascii="Arial" w:hAnsi="Arial" w:cs="Arial"/>
        </w:rPr>
        <w:t>ение дорожно-транспортных проис</w:t>
      </w:r>
      <w:r w:rsidR="00AF6B26" w:rsidRPr="00AD2514">
        <w:rPr>
          <w:rFonts w:ascii="Arial" w:hAnsi="Arial" w:cs="Arial"/>
        </w:rPr>
        <w:t>шествий на автомобильн</w:t>
      </w:r>
      <w:r w:rsidR="00EE25C6" w:rsidRPr="00AD2514">
        <w:rPr>
          <w:rFonts w:ascii="Arial" w:hAnsi="Arial" w:cs="Arial"/>
        </w:rPr>
        <w:t>ой дороге.</w:t>
      </w:r>
    </w:p>
    <w:p w:rsidR="00EE25C6" w:rsidRPr="00AD2514" w:rsidRDefault="00AF6B26" w:rsidP="00EE25C6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1</w:t>
      </w:r>
      <w:r w:rsidR="00EF1D64" w:rsidRPr="00AD2514">
        <w:rPr>
          <w:rFonts w:ascii="Arial" w:hAnsi="Arial" w:cs="Arial"/>
        </w:rPr>
        <w:t>2</w:t>
      </w:r>
      <w:r w:rsidRPr="00AD2514">
        <w:rPr>
          <w:rFonts w:ascii="Arial" w:hAnsi="Arial" w:cs="Arial"/>
        </w:rPr>
        <w:t>. Акт подписывается председателем</w:t>
      </w:r>
      <w:r w:rsidR="00EF1D64" w:rsidRPr="00AD2514">
        <w:rPr>
          <w:rFonts w:ascii="Arial" w:hAnsi="Arial" w:cs="Arial"/>
        </w:rPr>
        <w:t xml:space="preserve"> Комиссии</w:t>
      </w:r>
      <w:r w:rsidR="00EE25C6" w:rsidRPr="00AD2514">
        <w:rPr>
          <w:rFonts w:ascii="Arial" w:hAnsi="Arial" w:cs="Arial"/>
        </w:rPr>
        <w:t>.</w:t>
      </w:r>
    </w:p>
    <w:p w:rsidR="00AF6B26" w:rsidRPr="00AD2514" w:rsidRDefault="00AF6B26" w:rsidP="00327278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1</w:t>
      </w:r>
      <w:r w:rsidR="00EF1D64" w:rsidRPr="00AD2514">
        <w:rPr>
          <w:rFonts w:ascii="Arial" w:hAnsi="Arial" w:cs="Arial"/>
        </w:rPr>
        <w:t>3</w:t>
      </w:r>
      <w:r w:rsidRPr="00AD2514">
        <w:rPr>
          <w:rFonts w:ascii="Arial" w:hAnsi="Arial" w:cs="Arial"/>
        </w:rPr>
        <w:t xml:space="preserve">. </w:t>
      </w:r>
      <w:r w:rsidR="00430608" w:rsidRPr="00AD2514">
        <w:rPr>
          <w:rFonts w:ascii="Arial" w:hAnsi="Arial" w:cs="Arial"/>
        </w:rPr>
        <w:t>В течение трех рабочих дней со дня подписания а</w:t>
      </w:r>
      <w:r w:rsidRPr="00AD2514">
        <w:rPr>
          <w:rFonts w:ascii="Arial" w:hAnsi="Arial" w:cs="Arial"/>
        </w:rPr>
        <w:t xml:space="preserve">кты </w:t>
      </w:r>
      <w:r w:rsidR="00151165" w:rsidRPr="00AD2514">
        <w:rPr>
          <w:rFonts w:ascii="Arial" w:hAnsi="Arial" w:cs="Arial"/>
        </w:rPr>
        <w:t>передаются в А</w:t>
      </w:r>
      <w:r w:rsidR="00EF1D64" w:rsidRPr="00AD2514">
        <w:rPr>
          <w:rFonts w:ascii="Arial" w:hAnsi="Arial" w:cs="Arial"/>
        </w:rPr>
        <w:t xml:space="preserve">дминистрацию </w:t>
      </w:r>
      <w:r w:rsidR="00151165" w:rsidRPr="00AD2514">
        <w:rPr>
          <w:rFonts w:ascii="Arial" w:hAnsi="Arial" w:cs="Arial"/>
        </w:rPr>
        <w:t>Красноярского</w:t>
      </w:r>
      <w:r w:rsidRPr="00AD2514">
        <w:rPr>
          <w:rFonts w:ascii="Arial" w:hAnsi="Arial" w:cs="Arial"/>
        </w:rPr>
        <w:t xml:space="preserve"> сельского п</w:t>
      </w:r>
      <w:r w:rsidR="00EF1D64" w:rsidRPr="00AD2514">
        <w:rPr>
          <w:rFonts w:ascii="Arial" w:hAnsi="Arial" w:cs="Arial"/>
        </w:rPr>
        <w:t>оселения для приня</w:t>
      </w:r>
      <w:r w:rsidRPr="00AD2514">
        <w:rPr>
          <w:rFonts w:ascii="Arial" w:hAnsi="Arial" w:cs="Arial"/>
        </w:rPr>
        <w:t>тия мер по устра</w:t>
      </w:r>
      <w:r w:rsidR="00EE25C6" w:rsidRPr="00AD2514">
        <w:rPr>
          <w:rFonts w:ascii="Arial" w:hAnsi="Arial" w:cs="Arial"/>
        </w:rPr>
        <w:t>нению выявленных недостатков.</w:t>
      </w:r>
    </w:p>
    <w:p w:rsidR="00AF6B26" w:rsidRPr="00AD2514" w:rsidRDefault="00AF6B26" w:rsidP="00AF6B26">
      <w:pPr>
        <w:jc w:val="both"/>
        <w:rPr>
          <w:rFonts w:ascii="Arial" w:hAnsi="Arial" w:cs="Arial"/>
        </w:rPr>
      </w:pPr>
    </w:p>
    <w:p w:rsidR="00263B7E" w:rsidRPr="00AD2514" w:rsidRDefault="00263B7E" w:rsidP="00263B7E">
      <w:pPr>
        <w:widowControl w:val="0"/>
        <w:ind w:left="4956"/>
        <w:jc w:val="center"/>
        <w:rPr>
          <w:rFonts w:ascii="Arial" w:hAnsi="Arial" w:cs="Arial"/>
          <w:lang w:eastAsia="x-none"/>
        </w:rPr>
      </w:pPr>
      <w:r w:rsidRPr="00AD2514">
        <w:rPr>
          <w:rFonts w:ascii="Arial" w:hAnsi="Arial" w:cs="Arial"/>
          <w:lang w:val="x-none" w:eastAsia="x-none"/>
        </w:rPr>
        <w:t>ПРИЛОЖЕНИЕ</w:t>
      </w:r>
    </w:p>
    <w:p w:rsidR="00263B7E" w:rsidRPr="00AD2514" w:rsidRDefault="00225FD8" w:rsidP="00151165">
      <w:pPr>
        <w:widowControl w:val="0"/>
        <w:ind w:left="4956"/>
        <w:jc w:val="center"/>
        <w:rPr>
          <w:rFonts w:ascii="Arial" w:hAnsi="Arial" w:cs="Arial"/>
        </w:rPr>
      </w:pPr>
      <w:r w:rsidRPr="00AD2514">
        <w:rPr>
          <w:rFonts w:ascii="Arial" w:hAnsi="Arial" w:cs="Arial"/>
          <w:lang w:eastAsia="x-none"/>
        </w:rPr>
        <w:t>к Порядку</w:t>
      </w:r>
      <w:r w:rsidRPr="00AD2514">
        <w:rPr>
          <w:rFonts w:ascii="Arial" w:hAnsi="Arial" w:cs="Arial"/>
          <w:bCs/>
          <w:lang w:eastAsia="x-none"/>
        </w:rPr>
        <w:t xml:space="preserve"> проведения оценки технического состояния автомобильных дорог местного значения, расположенных на территории </w:t>
      </w:r>
      <w:r w:rsidR="00151165" w:rsidRPr="00AD2514">
        <w:rPr>
          <w:rFonts w:ascii="Arial" w:hAnsi="Arial" w:cs="Arial"/>
          <w:bCs/>
          <w:lang w:eastAsia="x-none"/>
        </w:rPr>
        <w:t>Красноярского</w:t>
      </w:r>
      <w:r w:rsidRPr="00AD2514">
        <w:rPr>
          <w:rFonts w:ascii="Arial" w:hAnsi="Arial" w:cs="Arial"/>
          <w:bCs/>
          <w:lang w:eastAsia="x-none"/>
        </w:rPr>
        <w:t xml:space="preserve"> сельского поселения </w:t>
      </w:r>
      <w:r w:rsidR="00151165" w:rsidRPr="00AD2514">
        <w:rPr>
          <w:rFonts w:ascii="Arial" w:hAnsi="Arial" w:cs="Arial"/>
          <w:bCs/>
          <w:lang w:eastAsia="x-none"/>
        </w:rPr>
        <w:t>Кривошеинского</w:t>
      </w:r>
      <w:r w:rsidRPr="00AD2514">
        <w:rPr>
          <w:rFonts w:ascii="Arial" w:hAnsi="Arial" w:cs="Arial"/>
          <w:bCs/>
          <w:lang w:eastAsia="x-none"/>
        </w:rPr>
        <w:t xml:space="preserve"> района</w:t>
      </w:r>
      <w:r w:rsidR="00151165" w:rsidRPr="00AD2514">
        <w:rPr>
          <w:rFonts w:ascii="Arial" w:hAnsi="Arial" w:cs="Arial"/>
          <w:bCs/>
          <w:lang w:eastAsia="x-none"/>
        </w:rPr>
        <w:t xml:space="preserve"> Томской области</w:t>
      </w:r>
    </w:p>
    <w:p w:rsidR="00263B7E" w:rsidRPr="00AD2514" w:rsidRDefault="00263B7E" w:rsidP="00AF6B26">
      <w:pPr>
        <w:jc w:val="both"/>
        <w:rPr>
          <w:rFonts w:ascii="Arial" w:hAnsi="Arial" w:cs="Arial"/>
        </w:rPr>
      </w:pPr>
    </w:p>
    <w:p w:rsidR="00AF6B26" w:rsidRPr="00AD2514" w:rsidRDefault="00AF6B26" w:rsidP="00263B7E">
      <w:pPr>
        <w:jc w:val="center"/>
        <w:rPr>
          <w:rFonts w:ascii="Arial" w:hAnsi="Arial" w:cs="Arial"/>
        </w:rPr>
      </w:pPr>
      <w:r w:rsidRPr="00AD2514">
        <w:rPr>
          <w:rFonts w:ascii="Arial" w:hAnsi="Arial" w:cs="Arial"/>
        </w:rPr>
        <w:t>АКТ</w:t>
      </w:r>
    </w:p>
    <w:p w:rsidR="00AF6B26" w:rsidRPr="00AD2514" w:rsidRDefault="00AF6B26" w:rsidP="00263B7E">
      <w:pPr>
        <w:jc w:val="center"/>
        <w:rPr>
          <w:rFonts w:ascii="Arial" w:hAnsi="Arial" w:cs="Arial"/>
        </w:rPr>
      </w:pPr>
      <w:r w:rsidRPr="00AD2514">
        <w:rPr>
          <w:rFonts w:ascii="Arial" w:hAnsi="Arial" w:cs="Arial"/>
        </w:rPr>
        <w:t>оценки технического состояния автомобильн</w:t>
      </w:r>
      <w:r w:rsidR="00263B7E" w:rsidRPr="00AD2514">
        <w:rPr>
          <w:rFonts w:ascii="Arial" w:hAnsi="Arial" w:cs="Arial"/>
        </w:rPr>
        <w:t>ой</w:t>
      </w:r>
      <w:r w:rsidRPr="00AD2514">
        <w:rPr>
          <w:rFonts w:ascii="Arial" w:hAnsi="Arial" w:cs="Arial"/>
        </w:rPr>
        <w:t xml:space="preserve"> дорог</w:t>
      </w:r>
      <w:r w:rsidR="00263B7E" w:rsidRPr="00AD2514">
        <w:rPr>
          <w:rFonts w:ascii="Arial" w:hAnsi="Arial" w:cs="Arial"/>
        </w:rPr>
        <w:t>и</w:t>
      </w:r>
      <w:r w:rsidRPr="00AD2514">
        <w:rPr>
          <w:rFonts w:ascii="Arial" w:hAnsi="Arial" w:cs="Arial"/>
        </w:rPr>
        <w:t>,</w:t>
      </w:r>
    </w:p>
    <w:p w:rsidR="00151165" w:rsidRPr="00AD2514" w:rsidRDefault="00AF6B26" w:rsidP="00263B7E">
      <w:pPr>
        <w:jc w:val="center"/>
        <w:rPr>
          <w:rFonts w:ascii="Arial" w:hAnsi="Arial" w:cs="Arial"/>
        </w:rPr>
      </w:pPr>
      <w:proofErr w:type="gramStart"/>
      <w:r w:rsidRPr="00AD2514">
        <w:rPr>
          <w:rFonts w:ascii="Arial" w:hAnsi="Arial" w:cs="Arial"/>
        </w:rPr>
        <w:t>расположенн</w:t>
      </w:r>
      <w:r w:rsidR="00263B7E" w:rsidRPr="00AD2514">
        <w:rPr>
          <w:rFonts w:ascii="Arial" w:hAnsi="Arial" w:cs="Arial"/>
        </w:rPr>
        <w:t>ой</w:t>
      </w:r>
      <w:r w:rsidRPr="00AD2514">
        <w:rPr>
          <w:rFonts w:ascii="Arial" w:hAnsi="Arial" w:cs="Arial"/>
        </w:rPr>
        <w:t xml:space="preserve"> на территории </w:t>
      </w:r>
      <w:r w:rsidR="00151165" w:rsidRPr="00AD2514">
        <w:rPr>
          <w:rFonts w:ascii="Arial" w:hAnsi="Arial" w:cs="Arial"/>
        </w:rPr>
        <w:t>Красноярского</w:t>
      </w:r>
      <w:r w:rsidRPr="00AD2514">
        <w:rPr>
          <w:rFonts w:ascii="Arial" w:hAnsi="Arial" w:cs="Arial"/>
        </w:rPr>
        <w:t xml:space="preserve"> сельского поселения</w:t>
      </w:r>
      <w:r w:rsidR="00151165" w:rsidRPr="00AD2514">
        <w:rPr>
          <w:rFonts w:ascii="Arial" w:hAnsi="Arial" w:cs="Arial"/>
        </w:rPr>
        <w:t xml:space="preserve"> </w:t>
      </w:r>
      <w:proofErr w:type="gramEnd"/>
    </w:p>
    <w:p w:rsidR="00AF6B26" w:rsidRPr="00AD2514" w:rsidRDefault="00151165" w:rsidP="00263B7E">
      <w:pPr>
        <w:jc w:val="center"/>
        <w:rPr>
          <w:rFonts w:ascii="Arial" w:hAnsi="Arial" w:cs="Arial"/>
          <w:b/>
        </w:rPr>
      </w:pPr>
      <w:r w:rsidRPr="00AD2514">
        <w:rPr>
          <w:rFonts w:ascii="Arial" w:hAnsi="Arial" w:cs="Arial"/>
        </w:rPr>
        <w:t>Кривошеинского</w:t>
      </w:r>
      <w:r w:rsidR="00263B7E" w:rsidRPr="00AD2514">
        <w:rPr>
          <w:rFonts w:ascii="Arial" w:hAnsi="Arial" w:cs="Arial"/>
        </w:rPr>
        <w:t xml:space="preserve"> района</w:t>
      </w:r>
      <w:r w:rsidRPr="00AD2514">
        <w:rPr>
          <w:rFonts w:ascii="Arial" w:hAnsi="Arial" w:cs="Arial"/>
        </w:rPr>
        <w:t xml:space="preserve"> Томской области</w:t>
      </w:r>
    </w:p>
    <w:p w:rsidR="00AF6B26" w:rsidRPr="00AD2514" w:rsidRDefault="00AF6B26" w:rsidP="00AF6B26">
      <w:pPr>
        <w:jc w:val="both"/>
        <w:rPr>
          <w:rFonts w:ascii="Arial" w:hAnsi="Arial" w:cs="Arial"/>
        </w:rPr>
      </w:pPr>
    </w:p>
    <w:p w:rsidR="00263B7E" w:rsidRPr="00AD2514" w:rsidRDefault="00263B7E" w:rsidP="00263B7E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  <w:bCs/>
        </w:rPr>
        <w:t xml:space="preserve">Комиссия по оценке технического состояния автомобильных дорог местного значения, расположенных на территории </w:t>
      </w:r>
      <w:r w:rsidR="00151165" w:rsidRPr="00AD2514">
        <w:rPr>
          <w:rFonts w:ascii="Arial" w:hAnsi="Arial" w:cs="Arial"/>
          <w:bCs/>
        </w:rPr>
        <w:t>Красноярского</w:t>
      </w:r>
      <w:r w:rsidRPr="00AD2514">
        <w:rPr>
          <w:rFonts w:ascii="Arial" w:hAnsi="Arial" w:cs="Arial"/>
          <w:bCs/>
        </w:rPr>
        <w:t xml:space="preserve"> сельского поселения </w:t>
      </w:r>
      <w:r w:rsidR="00151165" w:rsidRPr="00AD2514">
        <w:rPr>
          <w:rFonts w:ascii="Arial" w:hAnsi="Arial" w:cs="Arial"/>
          <w:bCs/>
        </w:rPr>
        <w:t>Кривошеинского</w:t>
      </w:r>
      <w:r w:rsidRPr="00AD2514">
        <w:rPr>
          <w:rFonts w:ascii="Arial" w:hAnsi="Arial" w:cs="Arial"/>
          <w:bCs/>
        </w:rPr>
        <w:t xml:space="preserve"> района</w:t>
      </w:r>
      <w:r w:rsidR="00151165" w:rsidRPr="00AD2514">
        <w:rPr>
          <w:rFonts w:ascii="Arial" w:hAnsi="Arial" w:cs="Arial"/>
          <w:bCs/>
        </w:rPr>
        <w:t xml:space="preserve"> Томской области</w:t>
      </w:r>
      <w:r w:rsidRPr="00AD2514">
        <w:rPr>
          <w:rFonts w:ascii="Arial" w:hAnsi="Arial" w:cs="Arial"/>
          <w:bCs/>
        </w:rPr>
        <w:t>,</w:t>
      </w:r>
      <w:r w:rsidRPr="00AD2514">
        <w:rPr>
          <w:rFonts w:ascii="Arial" w:hAnsi="Arial" w:cs="Arial"/>
        </w:rPr>
        <w:t xml:space="preserve"> </w:t>
      </w:r>
      <w:r w:rsidR="00AF6B26" w:rsidRPr="00AD2514">
        <w:rPr>
          <w:rFonts w:ascii="Arial" w:hAnsi="Arial" w:cs="Arial"/>
        </w:rPr>
        <w:t>в составе:</w:t>
      </w:r>
    </w:p>
    <w:p w:rsidR="00263B7E" w:rsidRPr="00AD2514" w:rsidRDefault="00AF6B26" w:rsidP="00263B7E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председателя комиссии:</w:t>
      </w:r>
      <w:r w:rsidR="00263B7E" w:rsidRPr="00AD2514">
        <w:rPr>
          <w:rFonts w:ascii="Arial" w:hAnsi="Arial" w:cs="Arial"/>
        </w:rPr>
        <w:t xml:space="preserve"> _________________</w:t>
      </w:r>
      <w:r w:rsidR="00151165" w:rsidRPr="00AD2514">
        <w:rPr>
          <w:rFonts w:ascii="Arial" w:hAnsi="Arial" w:cs="Arial"/>
        </w:rPr>
        <w:t>________</w:t>
      </w:r>
      <w:r w:rsidR="00263B7E" w:rsidRPr="00AD2514">
        <w:rPr>
          <w:rFonts w:ascii="Arial" w:hAnsi="Arial" w:cs="Arial"/>
        </w:rPr>
        <w:t>______________________</w:t>
      </w:r>
    </w:p>
    <w:p w:rsidR="00263B7E" w:rsidRPr="00AD2514" w:rsidRDefault="00AF6B26" w:rsidP="00263B7E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членов комиссии:</w:t>
      </w:r>
      <w:r w:rsidR="00263B7E" w:rsidRPr="00AD2514">
        <w:rPr>
          <w:rFonts w:ascii="Arial" w:hAnsi="Arial" w:cs="Arial"/>
        </w:rPr>
        <w:t xml:space="preserve"> ________________</w:t>
      </w:r>
      <w:r w:rsidR="00151165" w:rsidRPr="00AD2514">
        <w:rPr>
          <w:rFonts w:ascii="Arial" w:hAnsi="Arial" w:cs="Arial"/>
        </w:rPr>
        <w:t>___________</w:t>
      </w:r>
      <w:r w:rsidR="00263B7E" w:rsidRPr="00AD2514">
        <w:rPr>
          <w:rFonts w:ascii="Arial" w:hAnsi="Arial" w:cs="Arial"/>
        </w:rPr>
        <w:t>__________________________,</w:t>
      </w:r>
    </w:p>
    <w:p w:rsidR="00263B7E" w:rsidRPr="00AD2514" w:rsidRDefault="00263B7E" w:rsidP="00263B7E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______________________________</w:t>
      </w:r>
      <w:r w:rsidR="00151165" w:rsidRPr="00AD2514">
        <w:rPr>
          <w:rFonts w:ascii="Arial" w:hAnsi="Arial" w:cs="Arial"/>
        </w:rPr>
        <w:t>______</w:t>
      </w:r>
      <w:r w:rsidRPr="00AD2514">
        <w:rPr>
          <w:rFonts w:ascii="Arial" w:hAnsi="Arial" w:cs="Arial"/>
        </w:rPr>
        <w:t>_________________________________,</w:t>
      </w:r>
    </w:p>
    <w:p w:rsidR="00263B7E" w:rsidRPr="00AD2514" w:rsidRDefault="00263B7E" w:rsidP="00263B7E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_________________________________________</w:t>
      </w:r>
      <w:r w:rsidR="00151165" w:rsidRPr="00AD2514">
        <w:rPr>
          <w:rFonts w:ascii="Arial" w:hAnsi="Arial" w:cs="Arial"/>
        </w:rPr>
        <w:t>___________</w:t>
      </w:r>
      <w:r w:rsidRPr="00AD2514">
        <w:rPr>
          <w:rFonts w:ascii="Arial" w:hAnsi="Arial" w:cs="Arial"/>
        </w:rPr>
        <w:t>_________________,</w:t>
      </w:r>
    </w:p>
    <w:p w:rsidR="00263B7E" w:rsidRPr="00AD2514" w:rsidRDefault="00263B7E" w:rsidP="00263B7E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р</w:t>
      </w:r>
      <w:r w:rsidR="00AF6B26" w:rsidRPr="00AD2514">
        <w:rPr>
          <w:rFonts w:ascii="Arial" w:hAnsi="Arial" w:cs="Arial"/>
        </w:rPr>
        <w:t>ассмотрев представленную документац</w:t>
      </w:r>
      <w:r w:rsidRPr="00AD2514">
        <w:rPr>
          <w:rFonts w:ascii="Arial" w:hAnsi="Arial" w:cs="Arial"/>
        </w:rPr>
        <w:t>ию: _________</w:t>
      </w:r>
      <w:r w:rsidR="00151165" w:rsidRPr="00AD2514">
        <w:rPr>
          <w:rFonts w:ascii="Arial" w:hAnsi="Arial" w:cs="Arial"/>
        </w:rPr>
        <w:t>___________</w:t>
      </w:r>
      <w:r w:rsidRPr="00AD2514">
        <w:rPr>
          <w:rFonts w:ascii="Arial" w:hAnsi="Arial" w:cs="Arial"/>
        </w:rPr>
        <w:t>________</w:t>
      </w:r>
      <w:r w:rsidR="00AF6B26" w:rsidRPr="00AD2514">
        <w:rPr>
          <w:rFonts w:ascii="Arial" w:hAnsi="Arial" w:cs="Arial"/>
        </w:rPr>
        <w:t>__</w:t>
      </w:r>
      <w:r w:rsidRPr="00AD2514">
        <w:rPr>
          <w:rFonts w:ascii="Arial" w:hAnsi="Arial" w:cs="Arial"/>
        </w:rPr>
        <w:t>__________</w:t>
      </w:r>
      <w:r w:rsidR="00151165" w:rsidRPr="00AD2514">
        <w:rPr>
          <w:rFonts w:ascii="Arial" w:hAnsi="Arial" w:cs="Arial"/>
        </w:rPr>
        <w:t>_________</w:t>
      </w:r>
      <w:r w:rsidRPr="00AD2514">
        <w:rPr>
          <w:rFonts w:ascii="Arial" w:hAnsi="Arial" w:cs="Arial"/>
        </w:rPr>
        <w:t>____________________</w:t>
      </w:r>
      <w:r w:rsidR="00AF6B26" w:rsidRPr="00AD2514">
        <w:rPr>
          <w:rFonts w:ascii="Arial" w:hAnsi="Arial" w:cs="Arial"/>
        </w:rPr>
        <w:t>_</w:t>
      </w:r>
    </w:p>
    <w:p w:rsidR="00263B7E" w:rsidRPr="00AD2514" w:rsidRDefault="00AF6B26" w:rsidP="00263B7E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________________________________</w:t>
      </w:r>
      <w:r w:rsidR="00263B7E" w:rsidRPr="00AD2514">
        <w:rPr>
          <w:rFonts w:ascii="Arial" w:hAnsi="Arial" w:cs="Arial"/>
        </w:rPr>
        <w:t>________</w:t>
      </w:r>
      <w:r w:rsidR="00151165" w:rsidRPr="00AD2514">
        <w:rPr>
          <w:rFonts w:ascii="Arial" w:hAnsi="Arial" w:cs="Arial"/>
        </w:rPr>
        <w:t>____________</w:t>
      </w:r>
      <w:r w:rsidR="00263B7E" w:rsidRPr="00AD2514">
        <w:rPr>
          <w:rFonts w:ascii="Arial" w:hAnsi="Arial" w:cs="Arial"/>
        </w:rPr>
        <w:t>__________________</w:t>
      </w:r>
    </w:p>
    <w:p w:rsidR="00AF6B26" w:rsidRPr="00AD2514" w:rsidRDefault="00293980" w:rsidP="00263B7E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 xml:space="preserve">и проведя </w:t>
      </w:r>
      <w:r w:rsidR="00AF6B26" w:rsidRPr="00AD2514">
        <w:rPr>
          <w:rFonts w:ascii="Arial" w:hAnsi="Arial" w:cs="Arial"/>
        </w:rPr>
        <w:t>обследование объе</w:t>
      </w:r>
      <w:r w:rsidR="00263B7E" w:rsidRPr="00AD2514">
        <w:rPr>
          <w:rFonts w:ascii="Arial" w:hAnsi="Arial" w:cs="Arial"/>
        </w:rPr>
        <w:t>кта _____________</w:t>
      </w:r>
      <w:r w:rsidR="00151165" w:rsidRPr="00AD2514">
        <w:rPr>
          <w:rFonts w:ascii="Arial" w:hAnsi="Arial" w:cs="Arial"/>
        </w:rPr>
        <w:t>___________</w:t>
      </w:r>
      <w:r w:rsidR="00263B7E" w:rsidRPr="00AD2514">
        <w:rPr>
          <w:rFonts w:ascii="Arial" w:hAnsi="Arial" w:cs="Arial"/>
        </w:rPr>
        <w:t>_______________</w:t>
      </w:r>
    </w:p>
    <w:p w:rsidR="00263B7E" w:rsidRPr="00AD2514" w:rsidRDefault="00AF6B26" w:rsidP="00AF6B26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___________________________________</w:t>
      </w:r>
      <w:r w:rsidR="00263B7E" w:rsidRPr="00AD2514">
        <w:rPr>
          <w:rFonts w:ascii="Arial" w:hAnsi="Arial" w:cs="Arial"/>
        </w:rPr>
        <w:t>_____________</w:t>
      </w:r>
      <w:r w:rsidR="00151165" w:rsidRPr="00AD2514">
        <w:rPr>
          <w:rFonts w:ascii="Arial" w:hAnsi="Arial" w:cs="Arial"/>
        </w:rPr>
        <w:t>___________</w:t>
      </w:r>
      <w:r w:rsidR="00263B7E" w:rsidRPr="00AD2514">
        <w:rPr>
          <w:rFonts w:ascii="Arial" w:hAnsi="Arial" w:cs="Arial"/>
        </w:rPr>
        <w:t>___________</w:t>
      </w:r>
    </w:p>
    <w:p w:rsidR="00AF6B26" w:rsidRPr="00AD2514" w:rsidRDefault="00263B7E" w:rsidP="00263B7E">
      <w:pPr>
        <w:jc w:val="center"/>
        <w:rPr>
          <w:rFonts w:ascii="Arial" w:hAnsi="Arial" w:cs="Arial"/>
        </w:rPr>
      </w:pPr>
      <w:r w:rsidRPr="00AD2514">
        <w:rPr>
          <w:rFonts w:ascii="Arial" w:hAnsi="Arial" w:cs="Arial"/>
        </w:rPr>
        <w:t>(</w:t>
      </w:r>
      <w:r w:rsidR="00AF6B26" w:rsidRPr="00AD2514">
        <w:rPr>
          <w:rFonts w:ascii="Arial" w:hAnsi="Arial" w:cs="Arial"/>
        </w:rPr>
        <w:t>наименование объекта и его функциональное назначение)</w:t>
      </w:r>
    </w:p>
    <w:p w:rsidR="00263B7E" w:rsidRPr="00AD2514" w:rsidRDefault="00AF6B26" w:rsidP="00AF6B26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 xml:space="preserve">по адресу: </w:t>
      </w:r>
      <w:r w:rsidR="00151165" w:rsidRPr="00AD2514">
        <w:rPr>
          <w:rFonts w:ascii="Arial" w:hAnsi="Arial" w:cs="Arial"/>
        </w:rPr>
        <w:t>Томская область</w:t>
      </w:r>
      <w:r w:rsidRPr="00AD2514">
        <w:rPr>
          <w:rFonts w:ascii="Arial" w:hAnsi="Arial" w:cs="Arial"/>
        </w:rPr>
        <w:t xml:space="preserve">, </w:t>
      </w:r>
      <w:r w:rsidR="00151165" w:rsidRPr="00AD2514">
        <w:rPr>
          <w:rFonts w:ascii="Arial" w:hAnsi="Arial" w:cs="Arial"/>
        </w:rPr>
        <w:t>Кривошеинский район, с. Красный Яр________</w:t>
      </w:r>
      <w:r w:rsidR="00263B7E" w:rsidRPr="00AD2514">
        <w:rPr>
          <w:rFonts w:ascii="Arial" w:hAnsi="Arial" w:cs="Arial"/>
        </w:rPr>
        <w:t>____________,</w:t>
      </w:r>
    </w:p>
    <w:p w:rsidR="00AF6B26" w:rsidRPr="00AD2514" w:rsidRDefault="00AF6B26" w:rsidP="00AF6B26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_________</w:t>
      </w:r>
      <w:r w:rsidR="00263B7E" w:rsidRPr="00AD2514">
        <w:rPr>
          <w:rFonts w:ascii="Arial" w:hAnsi="Arial" w:cs="Arial"/>
        </w:rPr>
        <w:t>__________________________________</w:t>
      </w:r>
      <w:r w:rsidR="00151165" w:rsidRPr="00AD2514">
        <w:rPr>
          <w:rFonts w:ascii="Arial" w:hAnsi="Arial" w:cs="Arial"/>
        </w:rPr>
        <w:t>_____________</w:t>
      </w:r>
      <w:r w:rsidR="00263B7E" w:rsidRPr="00AD2514">
        <w:rPr>
          <w:rFonts w:ascii="Arial" w:hAnsi="Arial" w:cs="Arial"/>
        </w:rPr>
        <w:t>_____________,</w:t>
      </w:r>
    </w:p>
    <w:p w:rsidR="00AF6B26" w:rsidRPr="00AD2514" w:rsidRDefault="00AF6B26" w:rsidP="00AF6B26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 xml:space="preserve">год </w:t>
      </w:r>
      <w:r w:rsidR="00263B7E" w:rsidRPr="00AD2514">
        <w:rPr>
          <w:rFonts w:ascii="Arial" w:hAnsi="Arial" w:cs="Arial"/>
        </w:rPr>
        <w:t>ввода в эксплуатацию ___________,</w:t>
      </w:r>
    </w:p>
    <w:p w:rsidR="00263B7E" w:rsidRPr="00AD2514" w:rsidRDefault="00AF6B26" w:rsidP="00AF6B26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дата последнего ремонта, реконструкц</w:t>
      </w:r>
      <w:r w:rsidR="00263B7E" w:rsidRPr="00AD2514">
        <w:rPr>
          <w:rFonts w:ascii="Arial" w:hAnsi="Arial" w:cs="Arial"/>
        </w:rPr>
        <w:t>ии ______________,</w:t>
      </w:r>
    </w:p>
    <w:p w:rsidR="00AF6B26" w:rsidRPr="00AD2514" w:rsidRDefault="00AF6B26" w:rsidP="00AF6B26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протяженност</w:t>
      </w:r>
      <w:r w:rsidR="00263B7E" w:rsidRPr="00AD2514">
        <w:rPr>
          <w:rFonts w:ascii="Arial" w:hAnsi="Arial" w:cs="Arial"/>
        </w:rPr>
        <w:t xml:space="preserve">ь __________________ </w:t>
      </w:r>
      <w:proofErr w:type="gramStart"/>
      <w:r w:rsidRPr="00AD2514">
        <w:rPr>
          <w:rFonts w:ascii="Arial" w:hAnsi="Arial" w:cs="Arial"/>
        </w:rPr>
        <w:t>м</w:t>
      </w:r>
      <w:proofErr w:type="gramEnd"/>
      <w:r w:rsidRPr="00AD2514">
        <w:rPr>
          <w:rFonts w:ascii="Arial" w:hAnsi="Arial" w:cs="Arial"/>
        </w:rPr>
        <w:t>.,</w:t>
      </w:r>
    </w:p>
    <w:p w:rsidR="00263B7E" w:rsidRPr="00AD2514" w:rsidRDefault="00AF6B26" w:rsidP="00AF6B26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установила следующее:</w:t>
      </w:r>
    </w:p>
    <w:p w:rsidR="00AF6B26" w:rsidRPr="00AD2514" w:rsidRDefault="00263B7E" w:rsidP="00263B7E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1) п</w:t>
      </w:r>
      <w:r w:rsidR="00AF6B26" w:rsidRPr="00AD2514">
        <w:rPr>
          <w:rFonts w:ascii="Arial" w:hAnsi="Arial" w:cs="Arial"/>
        </w:rPr>
        <w:t>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AF6B26" w:rsidRPr="00AD2514" w:rsidRDefault="00AF6B26" w:rsidP="00AF6B26">
      <w:pPr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6055"/>
        <w:gridCol w:w="1263"/>
        <w:gridCol w:w="1694"/>
      </w:tblGrid>
      <w:tr w:rsidR="00AF6B26" w:rsidRPr="00AD2514" w:rsidTr="00263B7E">
        <w:tc>
          <w:tcPr>
            <w:tcW w:w="594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 xml:space="preserve">№ </w:t>
            </w:r>
            <w:proofErr w:type="gramStart"/>
            <w:r w:rsidRPr="00AD2514">
              <w:rPr>
                <w:rFonts w:ascii="Arial" w:hAnsi="Arial" w:cs="Arial"/>
              </w:rPr>
              <w:t>п</w:t>
            </w:r>
            <w:proofErr w:type="gramEnd"/>
            <w:r w:rsidRPr="00AD2514">
              <w:rPr>
                <w:rFonts w:ascii="Arial" w:hAnsi="Arial" w:cs="Arial"/>
              </w:rPr>
              <w:t>/п</w:t>
            </w:r>
          </w:p>
        </w:tc>
        <w:tc>
          <w:tcPr>
            <w:tcW w:w="6211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Количество</w:t>
            </w:r>
          </w:p>
        </w:tc>
      </w:tr>
      <w:tr w:rsidR="00AF6B26" w:rsidRPr="00AD2514" w:rsidTr="00263B7E">
        <w:tc>
          <w:tcPr>
            <w:tcW w:w="594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1.</w:t>
            </w:r>
          </w:p>
        </w:tc>
        <w:tc>
          <w:tcPr>
            <w:tcW w:w="6211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ширина проезжей части и земляного полотна</w:t>
            </w:r>
          </w:p>
        </w:tc>
        <w:tc>
          <w:tcPr>
            <w:tcW w:w="1275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proofErr w:type="spellStart"/>
            <w:r w:rsidRPr="00AD2514">
              <w:rPr>
                <w:rFonts w:ascii="Arial" w:hAnsi="Arial" w:cs="Arial"/>
              </w:rPr>
              <w:t>пог</w:t>
            </w:r>
            <w:proofErr w:type="gramStart"/>
            <w:r w:rsidRPr="00AD2514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</w:p>
        </w:tc>
      </w:tr>
      <w:tr w:rsidR="00AF6B26" w:rsidRPr="00AD2514" w:rsidTr="00263B7E">
        <w:tc>
          <w:tcPr>
            <w:tcW w:w="594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2.</w:t>
            </w:r>
          </w:p>
        </w:tc>
        <w:tc>
          <w:tcPr>
            <w:tcW w:w="6211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габарит приближения</w:t>
            </w:r>
          </w:p>
        </w:tc>
        <w:tc>
          <w:tcPr>
            <w:tcW w:w="1275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proofErr w:type="spellStart"/>
            <w:r w:rsidRPr="00AD2514">
              <w:rPr>
                <w:rFonts w:ascii="Arial" w:hAnsi="Arial" w:cs="Arial"/>
              </w:rPr>
              <w:t>пог</w:t>
            </w:r>
            <w:proofErr w:type="gramStart"/>
            <w:r w:rsidRPr="00AD2514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</w:p>
        </w:tc>
      </w:tr>
      <w:tr w:rsidR="00AF6B26" w:rsidRPr="00AD2514" w:rsidTr="00263B7E">
        <w:trPr>
          <w:trHeight w:val="616"/>
        </w:trPr>
        <w:tc>
          <w:tcPr>
            <w:tcW w:w="594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3.</w:t>
            </w:r>
          </w:p>
        </w:tc>
        <w:tc>
          <w:tcPr>
            <w:tcW w:w="6211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275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proofErr w:type="spellStart"/>
            <w:r w:rsidRPr="00AD2514">
              <w:rPr>
                <w:rFonts w:ascii="Arial" w:hAnsi="Arial" w:cs="Arial"/>
              </w:rPr>
              <w:t>пог</w:t>
            </w:r>
            <w:proofErr w:type="gramStart"/>
            <w:r w:rsidRPr="00AD2514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</w:p>
        </w:tc>
      </w:tr>
      <w:tr w:rsidR="00AF6B26" w:rsidRPr="00AD2514" w:rsidTr="00263B7E">
        <w:trPr>
          <w:trHeight w:val="616"/>
        </w:trPr>
        <w:tc>
          <w:tcPr>
            <w:tcW w:w="594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4.</w:t>
            </w:r>
          </w:p>
        </w:tc>
        <w:tc>
          <w:tcPr>
            <w:tcW w:w="6211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протяженность подъемов и спусков</w:t>
            </w:r>
          </w:p>
        </w:tc>
        <w:tc>
          <w:tcPr>
            <w:tcW w:w="1275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proofErr w:type="spellStart"/>
            <w:r w:rsidRPr="00AD2514">
              <w:rPr>
                <w:rFonts w:ascii="Arial" w:hAnsi="Arial" w:cs="Arial"/>
              </w:rPr>
              <w:t>пог</w:t>
            </w:r>
            <w:proofErr w:type="gramStart"/>
            <w:r w:rsidRPr="00AD2514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</w:p>
        </w:tc>
      </w:tr>
      <w:tr w:rsidR="00AF6B26" w:rsidRPr="00AD2514" w:rsidTr="00263B7E">
        <w:tc>
          <w:tcPr>
            <w:tcW w:w="594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5.</w:t>
            </w:r>
          </w:p>
        </w:tc>
        <w:tc>
          <w:tcPr>
            <w:tcW w:w="6211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продольный и поперечный уклоны</w:t>
            </w:r>
          </w:p>
        </w:tc>
        <w:tc>
          <w:tcPr>
            <w:tcW w:w="1275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градус</w:t>
            </w:r>
          </w:p>
        </w:tc>
        <w:tc>
          <w:tcPr>
            <w:tcW w:w="1701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</w:p>
        </w:tc>
      </w:tr>
      <w:tr w:rsidR="00AF6B26" w:rsidRPr="00AD2514" w:rsidTr="00263B7E">
        <w:tc>
          <w:tcPr>
            <w:tcW w:w="594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6.</w:t>
            </w:r>
          </w:p>
        </w:tc>
        <w:tc>
          <w:tcPr>
            <w:tcW w:w="6211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высота насыпи и глубина выемки</w:t>
            </w:r>
          </w:p>
        </w:tc>
        <w:tc>
          <w:tcPr>
            <w:tcW w:w="1275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proofErr w:type="spellStart"/>
            <w:r w:rsidRPr="00AD2514">
              <w:rPr>
                <w:rFonts w:ascii="Arial" w:hAnsi="Arial" w:cs="Arial"/>
              </w:rPr>
              <w:t>пог</w:t>
            </w:r>
            <w:proofErr w:type="gramStart"/>
            <w:r w:rsidRPr="00AD2514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</w:p>
        </w:tc>
      </w:tr>
      <w:tr w:rsidR="00AF6B26" w:rsidRPr="00AD2514" w:rsidTr="00263B7E">
        <w:tc>
          <w:tcPr>
            <w:tcW w:w="594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7.</w:t>
            </w:r>
          </w:p>
        </w:tc>
        <w:tc>
          <w:tcPr>
            <w:tcW w:w="6211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габариты искусственных дорожных сооружений</w:t>
            </w:r>
          </w:p>
        </w:tc>
        <w:tc>
          <w:tcPr>
            <w:tcW w:w="1275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м</w:t>
            </w:r>
          </w:p>
        </w:tc>
        <w:tc>
          <w:tcPr>
            <w:tcW w:w="1701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</w:p>
        </w:tc>
      </w:tr>
      <w:tr w:rsidR="00AF6B26" w:rsidRPr="00AD2514" w:rsidTr="00263B7E">
        <w:tc>
          <w:tcPr>
            <w:tcW w:w="594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6211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наличие элементов водоотвода</w:t>
            </w:r>
          </w:p>
        </w:tc>
        <w:tc>
          <w:tcPr>
            <w:tcW w:w="1275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шт./</w:t>
            </w:r>
            <w:proofErr w:type="gramStart"/>
            <w:r w:rsidRPr="00AD2514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</w:p>
        </w:tc>
      </w:tr>
      <w:tr w:rsidR="00AF6B26" w:rsidRPr="00AD2514" w:rsidTr="00263B7E">
        <w:tc>
          <w:tcPr>
            <w:tcW w:w="594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9.</w:t>
            </w:r>
          </w:p>
        </w:tc>
        <w:tc>
          <w:tcPr>
            <w:tcW w:w="6211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275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шт.</w:t>
            </w:r>
          </w:p>
        </w:tc>
        <w:tc>
          <w:tcPr>
            <w:tcW w:w="1701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F6B26" w:rsidRPr="00AD2514" w:rsidRDefault="00AF6B26" w:rsidP="00AF6B26">
      <w:pPr>
        <w:jc w:val="both"/>
        <w:rPr>
          <w:rFonts w:ascii="Arial" w:hAnsi="Arial" w:cs="Arial"/>
        </w:rPr>
      </w:pPr>
    </w:p>
    <w:p w:rsidR="00AF6B26" w:rsidRPr="00AD2514" w:rsidRDefault="00AF6B26" w:rsidP="00263B7E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AF6B26" w:rsidRPr="00AD2514" w:rsidRDefault="00AF6B26" w:rsidP="00AF6B26">
      <w:pPr>
        <w:jc w:val="both"/>
        <w:rPr>
          <w:rFonts w:ascii="Arial" w:hAnsi="Arial" w:cs="Aria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488"/>
        <w:gridCol w:w="2699"/>
      </w:tblGrid>
      <w:tr w:rsidR="00AF6B26" w:rsidRPr="00AD2514" w:rsidTr="00263B7E">
        <w:tc>
          <w:tcPr>
            <w:tcW w:w="594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 xml:space="preserve">№ </w:t>
            </w:r>
            <w:proofErr w:type="gramStart"/>
            <w:r w:rsidRPr="00AD2514">
              <w:rPr>
                <w:rFonts w:ascii="Arial" w:hAnsi="Arial" w:cs="Arial"/>
              </w:rPr>
              <w:t>п</w:t>
            </w:r>
            <w:proofErr w:type="gramEnd"/>
            <w:r w:rsidRPr="00AD2514">
              <w:rPr>
                <w:rFonts w:ascii="Arial" w:hAnsi="Arial" w:cs="Arial"/>
              </w:rPr>
              <w:t>/п</w:t>
            </w:r>
          </w:p>
        </w:tc>
        <w:tc>
          <w:tcPr>
            <w:tcW w:w="6488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99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Характеристики</w:t>
            </w:r>
          </w:p>
        </w:tc>
      </w:tr>
      <w:tr w:rsidR="00AF6B26" w:rsidRPr="00AD2514" w:rsidTr="00263B7E">
        <w:tc>
          <w:tcPr>
            <w:tcW w:w="594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1.</w:t>
            </w:r>
          </w:p>
        </w:tc>
        <w:tc>
          <w:tcPr>
            <w:tcW w:w="6488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продольная ровность и колейность дорожного покрытия</w:t>
            </w:r>
          </w:p>
        </w:tc>
        <w:tc>
          <w:tcPr>
            <w:tcW w:w="2699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</w:p>
        </w:tc>
      </w:tr>
      <w:tr w:rsidR="00AF6B26" w:rsidRPr="00AD2514" w:rsidTr="00263B7E">
        <w:tc>
          <w:tcPr>
            <w:tcW w:w="594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2.</w:t>
            </w:r>
          </w:p>
        </w:tc>
        <w:tc>
          <w:tcPr>
            <w:tcW w:w="6488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сцепные свойства дорожного покрытия и состояние обочин</w:t>
            </w:r>
          </w:p>
        </w:tc>
        <w:tc>
          <w:tcPr>
            <w:tcW w:w="2699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</w:p>
        </w:tc>
      </w:tr>
      <w:tr w:rsidR="00AF6B26" w:rsidRPr="00AD2514" w:rsidTr="00263B7E">
        <w:trPr>
          <w:trHeight w:val="243"/>
        </w:trPr>
        <w:tc>
          <w:tcPr>
            <w:tcW w:w="594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3.</w:t>
            </w:r>
          </w:p>
        </w:tc>
        <w:tc>
          <w:tcPr>
            <w:tcW w:w="6488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прочность дорожной одежды</w:t>
            </w:r>
          </w:p>
        </w:tc>
        <w:tc>
          <w:tcPr>
            <w:tcW w:w="2699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</w:p>
        </w:tc>
      </w:tr>
      <w:tr w:rsidR="00AF6B26" w:rsidRPr="00AD2514" w:rsidTr="00263B7E">
        <w:trPr>
          <w:trHeight w:val="616"/>
        </w:trPr>
        <w:tc>
          <w:tcPr>
            <w:tcW w:w="594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4.</w:t>
            </w:r>
          </w:p>
        </w:tc>
        <w:tc>
          <w:tcPr>
            <w:tcW w:w="6488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грузоподъемность искусственных дорожных сооружений</w:t>
            </w:r>
          </w:p>
        </w:tc>
        <w:tc>
          <w:tcPr>
            <w:tcW w:w="2699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</w:p>
        </w:tc>
      </w:tr>
      <w:tr w:rsidR="00AF6B26" w:rsidRPr="00AD2514" w:rsidTr="00263B7E">
        <w:tc>
          <w:tcPr>
            <w:tcW w:w="594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5.</w:t>
            </w:r>
          </w:p>
        </w:tc>
        <w:tc>
          <w:tcPr>
            <w:tcW w:w="6488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699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F6B26" w:rsidRPr="00AD2514" w:rsidRDefault="00AF6B26" w:rsidP="00AF6B26">
      <w:pPr>
        <w:jc w:val="both"/>
        <w:rPr>
          <w:rFonts w:ascii="Arial" w:hAnsi="Arial" w:cs="Arial"/>
        </w:rPr>
      </w:pPr>
    </w:p>
    <w:p w:rsidR="00AF6B26" w:rsidRPr="00AD2514" w:rsidRDefault="00AF6B26" w:rsidP="00263B7E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3) характеристики автомобильной дороги,</w:t>
      </w:r>
      <w:r w:rsidR="00263B7E" w:rsidRPr="00AD2514">
        <w:rPr>
          <w:rFonts w:ascii="Arial" w:hAnsi="Arial" w:cs="Arial"/>
        </w:rPr>
        <w:t xml:space="preserve"> определяющие совокупность пока</w:t>
      </w:r>
      <w:r w:rsidRPr="00AD2514">
        <w:rPr>
          <w:rFonts w:ascii="Arial" w:hAnsi="Arial" w:cs="Arial"/>
        </w:rPr>
        <w:t xml:space="preserve">зателей, влияющих на эффективность и безопасность работы </w:t>
      </w:r>
      <w:r w:rsidR="00263B7E" w:rsidRPr="00AD2514">
        <w:rPr>
          <w:rFonts w:ascii="Arial" w:hAnsi="Arial" w:cs="Arial"/>
        </w:rPr>
        <w:t>автомобильного транспорта, отра</w:t>
      </w:r>
      <w:r w:rsidRPr="00AD2514">
        <w:rPr>
          <w:rFonts w:ascii="Arial" w:hAnsi="Arial" w:cs="Arial"/>
        </w:rPr>
        <w:t>жающих интересы пользо</w:t>
      </w:r>
      <w:r w:rsidR="00263B7E" w:rsidRPr="00AD2514">
        <w:rPr>
          <w:rFonts w:ascii="Arial" w:hAnsi="Arial" w:cs="Arial"/>
        </w:rPr>
        <w:t>вателей и степень влияния на окружающую среду (потребитель</w:t>
      </w:r>
      <w:r w:rsidRPr="00AD2514">
        <w:rPr>
          <w:rFonts w:ascii="Arial" w:hAnsi="Arial" w:cs="Arial"/>
        </w:rPr>
        <w:t xml:space="preserve">ские </w:t>
      </w:r>
      <w:r w:rsidR="00263B7E" w:rsidRPr="00AD2514">
        <w:rPr>
          <w:rFonts w:ascii="Arial" w:hAnsi="Arial" w:cs="Arial"/>
        </w:rPr>
        <w:t>свойства автомобильной дороги):</w:t>
      </w:r>
    </w:p>
    <w:p w:rsidR="00AF6B26" w:rsidRPr="00AD2514" w:rsidRDefault="00AF6B26" w:rsidP="00AF6B26">
      <w:pPr>
        <w:jc w:val="both"/>
        <w:rPr>
          <w:rFonts w:ascii="Arial" w:hAnsi="Arial" w:cs="Aria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488"/>
        <w:gridCol w:w="2699"/>
      </w:tblGrid>
      <w:tr w:rsidR="00AF6B26" w:rsidRPr="00AD2514" w:rsidTr="00263B7E">
        <w:tc>
          <w:tcPr>
            <w:tcW w:w="594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 xml:space="preserve">№ </w:t>
            </w:r>
            <w:proofErr w:type="gramStart"/>
            <w:r w:rsidRPr="00AD2514">
              <w:rPr>
                <w:rFonts w:ascii="Arial" w:hAnsi="Arial" w:cs="Arial"/>
              </w:rPr>
              <w:t>п</w:t>
            </w:r>
            <w:proofErr w:type="gramEnd"/>
            <w:r w:rsidRPr="00AD2514">
              <w:rPr>
                <w:rFonts w:ascii="Arial" w:hAnsi="Arial" w:cs="Arial"/>
              </w:rPr>
              <w:t>/п</w:t>
            </w:r>
          </w:p>
        </w:tc>
        <w:tc>
          <w:tcPr>
            <w:tcW w:w="6488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99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Характеристики</w:t>
            </w:r>
          </w:p>
        </w:tc>
      </w:tr>
      <w:tr w:rsidR="00AF6B26" w:rsidRPr="00AD2514" w:rsidTr="00263B7E">
        <w:tc>
          <w:tcPr>
            <w:tcW w:w="594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1.</w:t>
            </w:r>
          </w:p>
        </w:tc>
        <w:tc>
          <w:tcPr>
            <w:tcW w:w="6488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средняя скорость движения транспортного потока</w:t>
            </w:r>
          </w:p>
        </w:tc>
        <w:tc>
          <w:tcPr>
            <w:tcW w:w="2699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</w:p>
        </w:tc>
      </w:tr>
      <w:tr w:rsidR="00AF6B26" w:rsidRPr="00AD2514" w:rsidTr="00263B7E">
        <w:tc>
          <w:tcPr>
            <w:tcW w:w="594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2.</w:t>
            </w:r>
          </w:p>
        </w:tc>
        <w:tc>
          <w:tcPr>
            <w:tcW w:w="6488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безопасность и удобство движения транспортного потока</w:t>
            </w:r>
          </w:p>
        </w:tc>
        <w:tc>
          <w:tcPr>
            <w:tcW w:w="2699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</w:p>
        </w:tc>
      </w:tr>
      <w:tr w:rsidR="00AF6B26" w:rsidRPr="00AD2514" w:rsidTr="00263B7E">
        <w:trPr>
          <w:trHeight w:val="243"/>
        </w:trPr>
        <w:tc>
          <w:tcPr>
            <w:tcW w:w="594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3.</w:t>
            </w:r>
          </w:p>
        </w:tc>
        <w:tc>
          <w:tcPr>
            <w:tcW w:w="6488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 xml:space="preserve">пропускная способность и уровень загрузки </w:t>
            </w:r>
            <w:proofErr w:type="gramStart"/>
            <w:r w:rsidRPr="00AD2514">
              <w:rPr>
                <w:rFonts w:ascii="Arial" w:hAnsi="Arial" w:cs="Arial"/>
              </w:rPr>
              <w:t>автомобильной</w:t>
            </w:r>
            <w:proofErr w:type="gramEnd"/>
            <w:r w:rsidRPr="00AD2514">
              <w:rPr>
                <w:rFonts w:ascii="Arial" w:hAnsi="Arial" w:cs="Arial"/>
              </w:rPr>
              <w:t xml:space="preserve"> дороги движением</w:t>
            </w:r>
          </w:p>
        </w:tc>
        <w:tc>
          <w:tcPr>
            <w:tcW w:w="2699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</w:p>
        </w:tc>
      </w:tr>
      <w:tr w:rsidR="00AF6B26" w:rsidRPr="00AD2514" w:rsidTr="00263B7E">
        <w:trPr>
          <w:trHeight w:val="616"/>
        </w:trPr>
        <w:tc>
          <w:tcPr>
            <w:tcW w:w="594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4.</w:t>
            </w:r>
          </w:p>
        </w:tc>
        <w:tc>
          <w:tcPr>
            <w:tcW w:w="6488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699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</w:p>
        </w:tc>
      </w:tr>
      <w:tr w:rsidR="00AF6B26" w:rsidRPr="00AD2514" w:rsidTr="00263B7E">
        <w:tc>
          <w:tcPr>
            <w:tcW w:w="594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5.</w:t>
            </w:r>
          </w:p>
        </w:tc>
        <w:tc>
          <w:tcPr>
            <w:tcW w:w="6488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699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</w:p>
        </w:tc>
      </w:tr>
      <w:tr w:rsidR="00AF6B26" w:rsidRPr="00AD2514" w:rsidTr="00263B7E">
        <w:tc>
          <w:tcPr>
            <w:tcW w:w="594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6.</w:t>
            </w:r>
          </w:p>
        </w:tc>
        <w:tc>
          <w:tcPr>
            <w:tcW w:w="6488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  <w:r w:rsidRPr="00AD2514">
              <w:rPr>
                <w:rFonts w:ascii="Arial" w:hAnsi="Arial" w:cs="Arial"/>
              </w:rPr>
              <w:t>степень воздействия дороги на окружающую среду</w:t>
            </w:r>
          </w:p>
        </w:tc>
        <w:tc>
          <w:tcPr>
            <w:tcW w:w="2699" w:type="dxa"/>
            <w:vAlign w:val="center"/>
          </w:tcPr>
          <w:p w:rsidR="00AF6B26" w:rsidRPr="00AD2514" w:rsidRDefault="00AF6B26" w:rsidP="00263B7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93980" w:rsidRPr="00AD2514" w:rsidRDefault="00293980" w:rsidP="00293980">
      <w:pPr>
        <w:jc w:val="both"/>
        <w:rPr>
          <w:rFonts w:ascii="Arial" w:hAnsi="Arial" w:cs="Arial"/>
        </w:rPr>
      </w:pPr>
    </w:p>
    <w:p w:rsidR="00AF6B26" w:rsidRPr="00AD2514" w:rsidRDefault="00293980" w:rsidP="00293980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З</w:t>
      </w:r>
      <w:r w:rsidR="00AF6B26" w:rsidRPr="00AD2514">
        <w:rPr>
          <w:rFonts w:ascii="Arial" w:hAnsi="Arial" w:cs="Arial"/>
        </w:rPr>
        <w:t>аключение:</w:t>
      </w:r>
    </w:p>
    <w:p w:rsidR="00293980" w:rsidRPr="00AD2514" w:rsidRDefault="00AF6B26" w:rsidP="00293980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1. Заключение по оценке технического состояния объекта:</w:t>
      </w:r>
    </w:p>
    <w:p w:rsidR="00293980" w:rsidRPr="00AD2514" w:rsidRDefault="00293980" w:rsidP="00293980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___</w:t>
      </w:r>
      <w:r w:rsidR="00AF6B26" w:rsidRPr="00AD2514">
        <w:rPr>
          <w:rFonts w:ascii="Arial" w:hAnsi="Arial" w:cs="Arial"/>
        </w:rPr>
        <w:t>___________________________________________</w:t>
      </w:r>
      <w:r w:rsidR="00430608" w:rsidRPr="00AD2514">
        <w:rPr>
          <w:rFonts w:ascii="Arial" w:hAnsi="Arial" w:cs="Arial"/>
        </w:rPr>
        <w:t>_________</w:t>
      </w:r>
      <w:r w:rsidR="00AF6B26" w:rsidRPr="00AD2514">
        <w:rPr>
          <w:rFonts w:ascii="Arial" w:hAnsi="Arial" w:cs="Arial"/>
        </w:rPr>
        <w:t>_______________</w:t>
      </w:r>
    </w:p>
    <w:p w:rsidR="00293980" w:rsidRPr="00AD2514" w:rsidRDefault="00AF6B26" w:rsidP="00293980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_________________________________________________________</w:t>
      </w:r>
      <w:r w:rsidR="00430608" w:rsidRPr="00AD2514">
        <w:rPr>
          <w:rFonts w:ascii="Arial" w:hAnsi="Arial" w:cs="Arial"/>
        </w:rPr>
        <w:t>_________</w:t>
      </w:r>
      <w:r w:rsidR="00AD2514">
        <w:rPr>
          <w:rFonts w:ascii="Arial" w:hAnsi="Arial" w:cs="Arial"/>
        </w:rPr>
        <w:t>___</w:t>
      </w:r>
    </w:p>
    <w:p w:rsidR="00293980" w:rsidRPr="00AD2514" w:rsidRDefault="00AF6B26" w:rsidP="00293980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___________________________________________________</w:t>
      </w:r>
      <w:r w:rsidR="00430608" w:rsidRPr="00AD2514">
        <w:rPr>
          <w:rFonts w:ascii="Arial" w:hAnsi="Arial" w:cs="Arial"/>
        </w:rPr>
        <w:t>____________</w:t>
      </w:r>
      <w:r w:rsidRPr="00AD2514">
        <w:rPr>
          <w:rFonts w:ascii="Arial" w:hAnsi="Arial" w:cs="Arial"/>
        </w:rPr>
        <w:t>_______</w:t>
      </w:r>
    </w:p>
    <w:p w:rsidR="00293980" w:rsidRPr="00AD2514" w:rsidRDefault="00AF6B26" w:rsidP="00293980">
      <w:pPr>
        <w:ind w:firstLine="709"/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lastRenderedPageBreak/>
        <w:t>2. Предложения по проведению неотложных и перспективных м</w:t>
      </w:r>
      <w:r w:rsidR="00293980" w:rsidRPr="00AD2514">
        <w:rPr>
          <w:rFonts w:ascii="Arial" w:hAnsi="Arial" w:cs="Arial"/>
        </w:rPr>
        <w:t>ероприятий:</w:t>
      </w:r>
    </w:p>
    <w:p w:rsidR="00AF6B26" w:rsidRPr="00AD2514" w:rsidRDefault="00AF6B26" w:rsidP="00293980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__________________________________</w:t>
      </w:r>
      <w:r w:rsidR="00430608" w:rsidRPr="00AD2514">
        <w:rPr>
          <w:rFonts w:ascii="Arial" w:hAnsi="Arial" w:cs="Arial"/>
        </w:rPr>
        <w:t>_____</w:t>
      </w:r>
      <w:r w:rsidRPr="00AD2514">
        <w:rPr>
          <w:rFonts w:ascii="Arial" w:hAnsi="Arial" w:cs="Arial"/>
        </w:rPr>
        <w:t>________________________</w:t>
      </w:r>
      <w:r w:rsidR="00293980" w:rsidRPr="00AD2514">
        <w:rPr>
          <w:rFonts w:ascii="Arial" w:hAnsi="Arial" w:cs="Arial"/>
        </w:rPr>
        <w:t>_______</w:t>
      </w:r>
    </w:p>
    <w:p w:rsidR="00293980" w:rsidRPr="00AD2514" w:rsidRDefault="00AF6B26" w:rsidP="00AF6B26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_________________________________________________</w:t>
      </w:r>
      <w:r w:rsidR="00430608" w:rsidRPr="00AD2514">
        <w:rPr>
          <w:rFonts w:ascii="Arial" w:hAnsi="Arial" w:cs="Arial"/>
        </w:rPr>
        <w:t>_________</w:t>
      </w:r>
      <w:r w:rsidRPr="00AD2514">
        <w:rPr>
          <w:rFonts w:ascii="Arial" w:hAnsi="Arial" w:cs="Arial"/>
        </w:rPr>
        <w:t>____________</w:t>
      </w:r>
    </w:p>
    <w:p w:rsidR="00AF6B26" w:rsidRPr="00AD2514" w:rsidRDefault="00AF6B26" w:rsidP="00AF6B26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____________________________________</w:t>
      </w:r>
      <w:bookmarkStart w:id="10" w:name="_GoBack"/>
      <w:bookmarkEnd w:id="10"/>
      <w:r w:rsidRPr="00AD2514">
        <w:rPr>
          <w:rFonts w:ascii="Arial" w:hAnsi="Arial" w:cs="Arial"/>
        </w:rPr>
        <w:t>______________</w:t>
      </w:r>
      <w:r w:rsidR="00430608" w:rsidRPr="00AD2514">
        <w:rPr>
          <w:rFonts w:ascii="Arial" w:hAnsi="Arial" w:cs="Arial"/>
        </w:rPr>
        <w:t>____________</w:t>
      </w:r>
      <w:r w:rsidRPr="00AD2514">
        <w:rPr>
          <w:rFonts w:ascii="Arial" w:hAnsi="Arial" w:cs="Arial"/>
        </w:rPr>
        <w:t>_______</w:t>
      </w:r>
      <w:r w:rsidR="00293980" w:rsidRPr="00AD2514">
        <w:rPr>
          <w:rFonts w:ascii="Arial" w:hAnsi="Arial" w:cs="Arial"/>
        </w:rPr>
        <w:t>_</w:t>
      </w:r>
    </w:p>
    <w:p w:rsidR="00AF6B26" w:rsidRPr="00AD2514" w:rsidRDefault="00AF6B26" w:rsidP="00AF6B26">
      <w:pPr>
        <w:jc w:val="both"/>
        <w:rPr>
          <w:rFonts w:ascii="Arial" w:hAnsi="Arial" w:cs="Arial"/>
        </w:rPr>
      </w:pPr>
    </w:p>
    <w:p w:rsidR="00AF6B26" w:rsidRPr="00AD2514" w:rsidRDefault="00AF6B26" w:rsidP="00AF6B26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Председат</w:t>
      </w:r>
      <w:r w:rsidR="00293980" w:rsidRPr="00AD2514">
        <w:rPr>
          <w:rFonts w:ascii="Arial" w:hAnsi="Arial" w:cs="Arial"/>
        </w:rPr>
        <w:t>ель комиссии ______________</w:t>
      </w:r>
      <w:r w:rsidRPr="00AD2514">
        <w:rPr>
          <w:rFonts w:ascii="Arial" w:hAnsi="Arial" w:cs="Arial"/>
        </w:rPr>
        <w:t>_   /_________</w:t>
      </w:r>
      <w:r w:rsidR="00293980" w:rsidRPr="00AD2514">
        <w:rPr>
          <w:rFonts w:ascii="Arial" w:hAnsi="Arial" w:cs="Arial"/>
        </w:rPr>
        <w:t>_____</w:t>
      </w:r>
      <w:r w:rsidRPr="00AD2514">
        <w:rPr>
          <w:rFonts w:ascii="Arial" w:hAnsi="Arial" w:cs="Arial"/>
        </w:rPr>
        <w:t>__________</w:t>
      </w:r>
      <w:r w:rsidR="00293980" w:rsidRPr="00AD2514">
        <w:rPr>
          <w:rFonts w:ascii="Arial" w:hAnsi="Arial" w:cs="Arial"/>
        </w:rPr>
        <w:t>__</w:t>
      </w:r>
      <w:r w:rsidRPr="00AD2514">
        <w:rPr>
          <w:rFonts w:ascii="Arial" w:hAnsi="Arial" w:cs="Arial"/>
        </w:rPr>
        <w:t>_/</w:t>
      </w:r>
    </w:p>
    <w:p w:rsidR="00AF6B26" w:rsidRPr="00AD2514" w:rsidRDefault="00AF6B26" w:rsidP="00293980">
      <w:pPr>
        <w:ind w:firstLine="3686"/>
        <w:jc w:val="both"/>
        <w:rPr>
          <w:rFonts w:ascii="Arial" w:hAnsi="Arial" w:cs="Arial"/>
        </w:rPr>
      </w:pPr>
      <w:proofErr w:type="gramStart"/>
      <w:r w:rsidRPr="00AD2514">
        <w:rPr>
          <w:rFonts w:ascii="Arial" w:hAnsi="Arial" w:cs="Arial"/>
        </w:rPr>
        <w:t xml:space="preserve">(подпись)   </w:t>
      </w:r>
      <w:r w:rsidR="00A4065E" w:rsidRPr="00AD2514">
        <w:rPr>
          <w:rFonts w:ascii="Arial" w:hAnsi="Arial" w:cs="Arial"/>
        </w:rPr>
        <w:t xml:space="preserve">(Фамилия, имя, отчество (при наличии) </w:t>
      </w:r>
      <w:proofErr w:type="gramEnd"/>
    </w:p>
    <w:p w:rsidR="00AF6B26" w:rsidRPr="00AD2514" w:rsidRDefault="00AF6B26" w:rsidP="00AF6B26">
      <w:pPr>
        <w:jc w:val="both"/>
        <w:rPr>
          <w:rFonts w:ascii="Arial" w:hAnsi="Arial" w:cs="Arial"/>
        </w:rPr>
      </w:pPr>
    </w:p>
    <w:p w:rsidR="00AF6B26" w:rsidRPr="00AD2514" w:rsidRDefault="00AF6B26" w:rsidP="00AF6B26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>Члены комиссии</w:t>
      </w:r>
      <w:r w:rsidR="00293980" w:rsidRPr="00AD2514">
        <w:rPr>
          <w:rFonts w:ascii="Arial" w:hAnsi="Arial" w:cs="Arial"/>
        </w:rPr>
        <w:t xml:space="preserve">           </w:t>
      </w:r>
      <w:r w:rsidRPr="00AD2514">
        <w:rPr>
          <w:rFonts w:ascii="Arial" w:hAnsi="Arial" w:cs="Arial"/>
        </w:rPr>
        <w:t xml:space="preserve"> </w:t>
      </w:r>
      <w:r w:rsidR="00293980" w:rsidRPr="00AD2514">
        <w:rPr>
          <w:rFonts w:ascii="Arial" w:hAnsi="Arial" w:cs="Arial"/>
        </w:rPr>
        <w:t>_______________</w:t>
      </w:r>
      <w:r w:rsidRPr="00AD2514">
        <w:rPr>
          <w:rFonts w:ascii="Arial" w:hAnsi="Arial" w:cs="Arial"/>
        </w:rPr>
        <w:t xml:space="preserve">   /___________________</w:t>
      </w:r>
      <w:r w:rsidR="00293980" w:rsidRPr="00AD2514">
        <w:rPr>
          <w:rFonts w:ascii="Arial" w:hAnsi="Arial" w:cs="Arial"/>
        </w:rPr>
        <w:t>_______</w:t>
      </w:r>
      <w:r w:rsidRPr="00AD2514">
        <w:rPr>
          <w:rFonts w:ascii="Arial" w:hAnsi="Arial" w:cs="Arial"/>
        </w:rPr>
        <w:t>_/</w:t>
      </w:r>
    </w:p>
    <w:p w:rsidR="00293980" w:rsidRPr="00AD2514" w:rsidRDefault="00293980" w:rsidP="00293980">
      <w:pPr>
        <w:ind w:firstLine="3686"/>
        <w:jc w:val="both"/>
        <w:rPr>
          <w:rFonts w:ascii="Arial" w:hAnsi="Arial" w:cs="Arial"/>
        </w:rPr>
      </w:pPr>
      <w:proofErr w:type="gramStart"/>
      <w:r w:rsidRPr="00AD2514">
        <w:rPr>
          <w:rFonts w:ascii="Arial" w:hAnsi="Arial" w:cs="Arial"/>
        </w:rPr>
        <w:t xml:space="preserve">(подпись) </w:t>
      </w:r>
      <w:r w:rsidR="00A4065E" w:rsidRPr="00AD2514">
        <w:rPr>
          <w:rFonts w:ascii="Arial" w:hAnsi="Arial" w:cs="Arial"/>
        </w:rPr>
        <w:t>(Фамилия, имя, отчество (при наличии)</w:t>
      </w:r>
      <w:proofErr w:type="gramEnd"/>
    </w:p>
    <w:p w:rsidR="00AF6B26" w:rsidRPr="00AD2514" w:rsidRDefault="00293980" w:rsidP="00AF6B26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 xml:space="preserve">                                       _______________</w:t>
      </w:r>
      <w:r w:rsidR="00AF6B26" w:rsidRPr="00AD2514">
        <w:rPr>
          <w:rFonts w:ascii="Arial" w:hAnsi="Arial" w:cs="Arial"/>
        </w:rPr>
        <w:t xml:space="preserve">   /____________________</w:t>
      </w:r>
      <w:r w:rsidRPr="00AD2514">
        <w:rPr>
          <w:rFonts w:ascii="Arial" w:hAnsi="Arial" w:cs="Arial"/>
        </w:rPr>
        <w:t>_______</w:t>
      </w:r>
      <w:r w:rsidR="00AF6B26" w:rsidRPr="00AD2514">
        <w:rPr>
          <w:rFonts w:ascii="Arial" w:hAnsi="Arial" w:cs="Arial"/>
        </w:rPr>
        <w:t>/</w:t>
      </w:r>
    </w:p>
    <w:p w:rsidR="00293980" w:rsidRPr="00AD2514" w:rsidRDefault="00293980" w:rsidP="00293980">
      <w:pPr>
        <w:ind w:firstLine="3686"/>
        <w:jc w:val="both"/>
        <w:rPr>
          <w:rFonts w:ascii="Arial" w:hAnsi="Arial" w:cs="Arial"/>
        </w:rPr>
      </w:pPr>
      <w:proofErr w:type="gramStart"/>
      <w:r w:rsidRPr="00AD2514">
        <w:rPr>
          <w:rFonts w:ascii="Arial" w:hAnsi="Arial" w:cs="Arial"/>
        </w:rPr>
        <w:t>(подпись)</w:t>
      </w:r>
      <w:r w:rsidR="00A4065E" w:rsidRPr="00AD2514">
        <w:rPr>
          <w:rFonts w:ascii="Arial" w:hAnsi="Arial" w:cs="Arial"/>
        </w:rPr>
        <w:t xml:space="preserve"> (Фамилия, имя, отчество (при наличии)</w:t>
      </w:r>
      <w:proofErr w:type="gramEnd"/>
    </w:p>
    <w:p w:rsidR="00293980" w:rsidRPr="00AD2514" w:rsidRDefault="00293980" w:rsidP="00293980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 xml:space="preserve">                                       _______________   /___________________________/</w:t>
      </w:r>
    </w:p>
    <w:p w:rsidR="00293980" w:rsidRPr="00AD2514" w:rsidRDefault="00293980" w:rsidP="00293980">
      <w:pPr>
        <w:ind w:firstLine="3686"/>
        <w:jc w:val="both"/>
        <w:rPr>
          <w:rFonts w:ascii="Arial" w:hAnsi="Arial" w:cs="Arial"/>
        </w:rPr>
      </w:pPr>
      <w:proofErr w:type="gramStart"/>
      <w:r w:rsidRPr="00AD2514">
        <w:rPr>
          <w:rFonts w:ascii="Arial" w:hAnsi="Arial" w:cs="Arial"/>
        </w:rPr>
        <w:t>(подпись)</w:t>
      </w:r>
      <w:r w:rsidR="00A4065E" w:rsidRPr="00AD2514">
        <w:rPr>
          <w:rFonts w:ascii="Arial" w:hAnsi="Arial" w:cs="Arial"/>
        </w:rPr>
        <w:t xml:space="preserve"> (Фамилия, имя, отчество (при наличии)</w:t>
      </w:r>
      <w:proofErr w:type="gramEnd"/>
    </w:p>
    <w:p w:rsidR="00293980" w:rsidRPr="00AD2514" w:rsidRDefault="00293980" w:rsidP="00293980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 xml:space="preserve">                                       _______________   /___________________________/</w:t>
      </w:r>
    </w:p>
    <w:p w:rsidR="00293980" w:rsidRPr="00AD2514" w:rsidRDefault="00293980" w:rsidP="00293980">
      <w:pPr>
        <w:ind w:firstLine="3686"/>
        <w:jc w:val="both"/>
        <w:rPr>
          <w:rFonts w:ascii="Arial" w:hAnsi="Arial" w:cs="Arial"/>
        </w:rPr>
      </w:pPr>
      <w:proofErr w:type="gramStart"/>
      <w:r w:rsidRPr="00AD2514">
        <w:rPr>
          <w:rFonts w:ascii="Arial" w:hAnsi="Arial" w:cs="Arial"/>
        </w:rPr>
        <w:t xml:space="preserve">(подпись) </w:t>
      </w:r>
      <w:r w:rsidR="00A4065E" w:rsidRPr="00AD2514">
        <w:rPr>
          <w:rFonts w:ascii="Arial" w:hAnsi="Arial" w:cs="Arial"/>
        </w:rPr>
        <w:t>(Фамилия, имя, отчество (при наличии)</w:t>
      </w:r>
      <w:proofErr w:type="gramEnd"/>
    </w:p>
    <w:p w:rsidR="00293980" w:rsidRPr="00AD2514" w:rsidRDefault="00293980" w:rsidP="00293980">
      <w:pPr>
        <w:jc w:val="both"/>
        <w:rPr>
          <w:rFonts w:ascii="Arial" w:hAnsi="Arial" w:cs="Arial"/>
        </w:rPr>
      </w:pPr>
      <w:r w:rsidRPr="00AD2514">
        <w:rPr>
          <w:rFonts w:ascii="Arial" w:hAnsi="Arial" w:cs="Arial"/>
        </w:rPr>
        <w:t xml:space="preserve">                                       _______________   /___________________________/</w:t>
      </w:r>
    </w:p>
    <w:p w:rsidR="00293980" w:rsidRPr="00AD2514" w:rsidRDefault="00293980" w:rsidP="00293980">
      <w:pPr>
        <w:ind w:firstLine="3686"/>
        <w:jc w:val="both"/>
        <w:rPr>
          <w:rFonts w:ascii="Arial" w:hAnsi="Arial" w:cs="Arial"/>
        </w:rPr>
      </w:pPr>
      <w:proofErr w:type="gramStart"/>
      <w:r w:rsidRPr="00AD2514">
        <w:rPr>
          <w:rFonts w:ascii="Arial" w:hAnsi="Arial" w:cs="Arial"/>
        </w:rPr>
        <w:t xml:space="preserve">(подпись) </w:t>
      </w:r>
      <w:r w:rsidR="00A4065E" w:rsidRPr="00AD2514">
        <w:rPr>
          <w:rFonts w:ascii="Arial" w:hAnsi="Arial" w:cs="Arial"/>
        </w:rPr>
        <w:t>(Фамилия, имя, отчество (при наличии)</w:t>
      </w:r>
      <w:proofErr w:type="gramEnd"/>
    </w:p>
    <w:p w:rsidR="00AF6B26" w:rsidRPr="00AD2514" w:rsidRDefault="00AF6B26" w:rsidP="00AF6B26">
      <w:pPr>
        <w:jc w:val="both"/>
        <w:rPr>
          <w:rFonts w:ascii="Arial" w:hAnsi="Arial" w:cs="Arial"/>
        </w:rPr>
      </w:pPr>
    </w:p>
    <w:p w:rsidR="00AC4660" w:rsidRPr="00AD2514" w:rsidRDefault="00AC4660" w:rsidP="00656A4D">
      <w:pPr>
        <w:jc w:val="both"/>
        <w:rPr>
          <w:rFonts w:ascii="Arial" w:hAnsi="Arial" w:cs="Arial"/>
        </w:rPr>
      </w:pPr>
    </w:p>
    <w:sectPr w:rsidR="00AC4660" w:rsidRPr="00AD2514" w:rsidSect="0054538C">
      <w:headerReference w:type="even" r:id="rId8"/>
      <w:headerReference w:type="default" r:id="rId9"/>
      <w:pgSz w:w="11906" w:h="16838" w:code="9"/>
      <w:pgMar w:top="1134" w:right="850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793" w:rsidRDefault="003C5793" w:rsidP="00C546F5">
      <w:r>
        <w:separator/>
      </w:r>
    </w:p>
  </w:endnote>
  <w:endnote w:type="continuationSeparator" w:id="0">
    <w:p w:rsidR="003C5793" w:rsidRDefault="003C5793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793" w:rsidRDefault="003C5793" w:rsidP="00C546F5">
      <w:r>
        <w:separator/>
      </w:r>
    </w:p>
  </w:footnote>
  <w:footnote w:type="continuationSeparator" w:id="0">
    <w:p w:rsidR="003C5793" w:rsidRDefault="003C5793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6E2" w:rsidRDefault="00E906E2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5</w:t>
    </w:r>
    <w:r>
      <w:rPr>
        <w:rStyle w:val="af7"/>
      </w:rPr>
      <w:fldChar w:fldCharType="end"/>
    </w:r>
  </w:p>
  <w:p w:rsidR="00E906E2" w:rsidRDefault="00E906E2">
    <w:pPr>
      <w:pStyle w:val="af5"/>
    </w:pPr>
  </w:p>
  <w:p w:rsidR="00E906E2" w:rsidRDefault="00E906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6E2" w:rsidRPr="00856372" w:rsidRDefault="00E906E2" w:rsidP="00120579">
    <w:pPr>
      <w:pStyle w:val="af5"/>
      <w:jc w:val="center"/>
      <w:rPr>
        <w:sz w:val="28"/>
        <w:szCs w:val="28"/>
      </w:rPr>
    </w:pPr>
  </w:p>
  <w:p w:rsidR="00E906E2" w:rsidRPr="00856372" w:rsidRDefault="00E906E2" w:rsidP="00120579">
    <w:pPr>
      <w:pStyle w:val="af5"/>
      <w:jc w:val="center"/>
      <w:rPr>
        <w:noProof/>
        <w:sz w:val="28"/>
        <w:szCs w:val="28"/>
        <w:lang w:val="en-US"/>
      </w:rPr>
    </w:pPr>
  </w:p>
  <w:p w:rsidR="00E906E2" w:rsidRPr="00856372" w:rsidRDefault="00E906E2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579"/>
    <w:rsid w:val="00001AC4"/>
    <w:rsid w:val="000034CC"/>
    <w:rsid w:val="00006C78"/>
    <w:rsid w:val="000108C9"/>
    <w:rsid w:val="000121D7"/>
    <w:rsid w:val="00016375"/>
    <w:rsid w:val="0001671D"/>
    <w:rsid w:val="00017A1E"/>
    <w:rsid w:val="00023CB6"/>
    <w:rsid w:val="00037CEA"/>
    <w:rsid w:val="00045380"/>
    <w:rsid w:val="0005234D"/>
    <w:rsid w:val="00052FA3"/>
    <w:rsid w:val="00062371"/>
    <w:rsid w:val="00071067"/>
    <w:rsid w:val="0007226D"/>
    <w:rsid w:val="00072D2F"/>
    <w:rsid w:val="00074DDE"/>
    <w:rsid w:val="000766BE"/>
    <w:rsid w:val="000847BE"/>
    <w:rsid w:val="00093304"/>
    <w:rsid w:val="000A0550"/>
    <w:rsid w:val="000A28E8"/>
    <w:rsid w:val="000A3862"/>
    <w:rsid w:val="000A52AF"/>
    <w:rsid w:val="000A76C2"/>
    <w:rsid w:val="000B3736"/>
    <w:rsid w:val="000B4B0A"/>
    <w:rsid w:val="000C2EF7"/>
    <w:rsid w:val="000C454A"/>
    <w:rsid w:val="000C5702"/>
    <w:rsid w:val="000C7BDF"/>
    <w:rsid w:val="000D02DC"/>
    <w:rsid w:val="000D201B"/>
    <w:rsid w:val="000D2B67"/>
    <w:rsid w:val="000D2FC5"/>
    <w:rsid w:val="000D4AA5"/>
    <w:rsid w:val="000D7023"/>
    <w:rsid w:val="000E4A39"/>
    <w:rsid w:val="000E6038"/>
    <w:rsid w:val="000E7159"/>
    <w:rsid w:val="000F1689"/>
    <w:rsid w:val="001069A2"/>
    <w:rsid w:val="00120579"/>
    <w:rsid w:val="0012328B"/>
    <w:rsid w:val="001232C1"/>
    <w:rsid w:val="001262EE"/>
    <w:rsid w:val="00127EF5"/>
    <w:rsid w:val="00130CBE"/>
    <w:rsid w:val="0013110D"/>
    <w:rsid w:val="00151165"/>
    <w:rsid w:val="00154D83"/>
    <w:rsid w:val="00160E93"/>
    <w:rsid w:val="00165A3B"/>
    <w:rsid w:val="00165CA7"/>
    <w:rsid w:val="001661AA"/>
    <w:rsid w:val="00166EA6"/>
    <w:rsid w:val="0017576E"/>
    <w:rsid w:val="001817F0"/>
    <w:rsid w:val="00184932"/>
    <w:rsid w:val="001A099B"/>
    <w:rsid w:val="001A2115"/>
    <w:rsid w:val="001A34D0"/>
    <w:rsid w:val="001A7078"/>
    <w:rsid w:val="001B12F4"/>
    <w:rsid w:val="001B14BE"/>
    <w:rsid w:val="001C008D"/>
    <w:rsid w:val="001C10DC"/>
    <w:rsid w:val="001C1976"/>
    <w:rsid w:val="001C4954"/>
    <w:rsid w:val="001C5867"/>
    <w:rsid w:val="001D0EBC"/>
    <w:rsid w:val="001D4B5F"/>
    <w:rsid w:val="001D6797"/>
    <w:rsid w:val="001E7954"/>
    <w:rsid w:val="001F3846"/>
    <w:rsid w:val="001F5641"/>
    <w:rsid w:val="00201B53"/>
    <w:rsid w:val="002211A7"/>
    <w:rsid w:val="00225FD8"/>
    <w:rsid w:val="00227237"/>
    <w:rsid w:val="00235199"/>
    <w:rsid w:val="00251FAF"/>
    <w:rsid w:val="002558AC"/>
    <w:rsid w:val="0026011F"/>
    <w:rsid w:val="00262479"/>
    <w:rsid w:val="002628B3"/>
    <w:rsid w:val="00262C30"/>
    <w:rsid w:val="00262FC9"/>
    <w:rsid w:val="00263B7E"/>
    <w:rsid w:val="00263DE6"/>
    <w:rsid w:val="00270A0D"/>
    <w:rsid w:val="00272BBD"/>
    <w:rsid w:val="00275FEF"/>
    <w:rsid w:val="00282D2B"/>
    <w:rsid w:val="0028449A"/>
    <w:rsid w:val="00285ACF"/>
    <w:rsid w:val="00287285"/>
    <w:rsid w:val="00290D58"/>
    <w:rsid w:val="0029257E"/>
    <w:rsid w:val="00293980"/>
    <w:rsid w:val="002A36B6"/>
    <w:rsid w:val="002A5C2E"/>
    <w:rsid w:val="002A7D2A"/>
    <w:rsid w:val="002B01BB"/>
    <w:rsid w:val="002B4DB9"/>
    <w:rsid w:val="002C16C2"/>
    <w:rsid w:val="002D1B5D"/>
    <w:rsid w:val="002D42E7"/>
    <w:rsid w:val="002D49C1"/>
    <w:rsid w:val="002D5B80"/>
    <w:rsid w:val="002D5D6E"/>
    <w:rsid w:val="002D6EDD"/>
    <w:rsid w:val="002E06EB"/>
    <w:rsid w:val="002E6ABF"/>
    <w:rsid w:val="002E7A4E"/>
    <w:rsid w:val="002F185A"/>
    <w:rsid w:val="002F2E98"/>
    <w:rsid w:val="002F36F7"/>
    <w:rsid w:val="002F4411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7278"/>
    <w:rsid w:val="00334B5A"/>
    <w:rsid w:val="00341194"/>
    <w:rsid w:val="0034208C"/>
    <w:rsid w:val="00342A88"/>
    <w:rsid w:val="00344C48"/>
    <w:rsid w:val="00346B78"/>
    <w:rsid w:val="00350DE8"/>
    <w:rsid w:val="00360B71"/>
    <w:rsid w:val="00362F5B"/>
    <w:rsid w:val="00367672"/>
    <w:rsid w:val="00367D5F"/>
    <w:rsid w:val="00380E33"/>
    <w:rsid w:val="00386BF9"/>
    <w:rsid w:val="003913A2"/>
    <w:rsid w:val="00396DAA"/>
    <w:rsid w:val="003A140E"/>
    <w:rsid w:val="003A2F0A"/>
    <w:rsid w:val="003A62EA"/>
    <w:rsid w:val="003B0A02"/>
    <w:rsid w:val="003B1CF6"/>
    <w:rsid w:val="003B1DF3"/>
    <w:rsid w:val="003B327E"/>
    <w:rsid w:val="003C25F7"/>
    <w:rsid w:val="003C4316"/>
    <w:rsid w:val="003C4328"/>
    <w:rsid w:val="003C5793"/>
    <w:rsid w:val="003C75A3"/>
    <w:rsid w:val="003C790C"/>
    <w:rsid w:val="003D1BE3"/>
    <w:rsid w:val="003E5F2D"/>
    <w:rsid w:val="00402C3D"/>
    <w:rsid w:val="00403D8B"/>
    <w:rsid w:val="00404ADB"/>
    <w:rsid w:val="004061D9"/>
    <w:rsid w:val="00407F48"/>
    <w:rsid w:val="00413EB5"/>
    <w:rsid w:val="0042195C"/>
    <w:rsid w:val="00421B05"/>
    <w:rsid w:val="00430608"/>
    <w:rsid w:val="004378BE"/>
    <w:rsid w:val="00447B1A"/>
    <w:rsid w:val="004509F9"/>
    <w:rsid w:val="00451F25"/>
    <w:rsid w:val="0045653B"/>
    <w:rsid w:val="00460A9C"/>
    <w:rsid w:val="0046364E"/>
    <w:rsid w:val="00467952"/>
    <w:rsid w:val="00480DCD"/>
    <w:rsid w:val="00481DD3"/>
    <w:rsid w:val="00483799"/>
    <w:rsid w:val="004866D3"/>
    <w:rsid w:val="004A0536"/>
    <w:rsid w:val="004B2F18"/>
    <w:rsid w:val="004C102E"/>
    <w:rsid w:val="004C12D3"/>
    <w:rsid w:val="004C30A0"/>
    <w:rsid w:val="004C3CBE"/>
    <w:rsid w:val="004C46CF"/>
    <w:rsid w:val="004D0F9F"/>
    <w:rsid w:val="004D1FBF"/>
    <w:rsid w:val="004D7879"/>
    <w:rsid w:val="004E6D16"/>
    <w:rsid w:val="004F0D4A"/>
    <w:rsid w:val="00502A2E"/>
    <w:rsid w:val="00504D9E"/>
    <w:rsid w:val="00506C5B"/>
    <w:rsid w:val="00512FD6"/>
    <w:rsid w:val="00513471"/>
    <w:rsid w:val="0051404E"/>
    <w:rsid w:val="005140DE"/>
    <w:rsid w:val="0054538C"/>
    <w:rsid w:val="00545700"/>
    <w:rsid w:val="005533EE"/>
    <w:rsid w:val="005560F6"/>
    <w:rsid w:val="00556570"/>
    <w:rsid w:val="00557B9A"/>
    <w:rsid w:val="00563070"/>
    <w:rsid w:val="00565475"/>
    <w:rsid w:val="00567AA6"/>
    <w:rsid w:val="00573A34"/>
    <w:rsid w:val="00582CED"/>
    <w:rsid w:val="00590D79"/>
    <w:rsid w:val="00590E0E"/>
    <w:rsid w:val="005927CB"/>
    <w:rsid w:val="005954B7"/>
    <w:rsid w:val="00596B4F"/>
    <w:rsid w:val="00597EEA"/>
    <w:rsid w:val="005A3E8E"/>
    <w:rsid w:val="005B42AB"/>
    <w:rsid w:val="005C1664"/>
    <w:rsid w:val="005C55A5"/>
    <w:rsid w:val="005C6E63"/>
    <w:rsid w:val="005C7E55"/>
    <w:rsid w:val="005D256C"/>
    <w:rsid w:val="005D47D1"/>
    <w:rsid w:val="005D5975"/>
    <w:rsid w:val="005D7074"/>
    <w:rsid w:val="005E2E39"/>
    <w:rsid w:val="005E34CD"/>
    <w:rsid w:val="005E4950"/>
    <w:rsid w:val="005E4951"/>
    <w:rsid w:val="005E752B"/>
    <w:rsid w:val="005F7989"/>
    <w:rsid w:val="006012E1"/>
    <w:rsid w:val="00613557"/>
    <w:rsid w:val="0061446B"/>
    <w:rsid w:val="00614653"/>
    <w:rsid w:val="00622460"/>
    <w:rsid w:val="00622471"/>
    <w:rsid w:val="006260EF"/>
    <w:rsid w:val="006265EF"/>
    <w:rsid w:val="006368F8"/>
    <w:rsid w:val="0065150B"/>
    <w:rsid w:val="0065381F"/>
    <w:rsid w:val="00656A4D"/>
    <w:rsid w:val="00656CC9"/>
    <w:rsid w:val="00657DFF"/>
    <w:rsid w:val="00662DC0"/>
    <w:rsid w:val="00662E06"/>
    <w:rsid w:val="00665BC3"/>
    <w:rsid w:val="0066656E"/>
    <w:rsid w:val="00670899"/>
    <w:rsid w:val="00672F8C"/>
    <w:rsid w:val="0067438E"/>
    <w:rsid w:val="00685895"/>
    <w:rsid w:val="00685C51"/>
    <w:rsid w:val="00694CC6"/>
    <w:rsid w:val="006B2702"/>
    <w:rsid w:val="006B3DDA"/>
    <w:rsid w:val="006B4DAA"/>
    <w:rsid w:val="006C1038"/>
    <w:rsid w:val="006C2F35"/>
    <w:rsid w:val="006C73D0"/>
    <w:rsid w:val="006D1C09"/>
    <w:rsid w:val="006D5204"/>
    <w:rsid w:val="006D6871"/>
    <w:rsid w:val="006D717A"/>
    <w:rsid w:val="006F1220"/>
    <w:rsid w:val="006F495D"/>
    <w:rsid w:val="006F5393"/>
    <w:rsid w:val="006F6FC8"/>
    <w:rsid w:val="006F716C"/>
    <w:rsid w:val="00720602"/>
    <w:rsid w:val="00725892"/>
    <w:rsid w:val="0073488A"/>
    <w:rsid w:val="00735EFB"/>
    <w:rsid w:val="007376C8"/>
    <w:rsid w:val="00740C33"/>
    <w:rsid w:val="0074150C"/>
    <w:rsid w:val="00741A47"/>
    <w:rsid w:val="0074603C"/>
    <w:rsid w:val="00753418"/>
    <w:rsid w:val="0075515F"/>
    <w:rsid w:val="007605A1"/>
    <w:rsid w:val="007627C9"/>
    <w:rsid w:val="00765418"/>
    <w:rsid w:val="00770870"/>
    <w:rsid w:val="007722FF"/>
    <w:rsid w:val="00774E7B"/>
    <w:rsid w:val="0077695F"/>
    <w:rsid w:val="00776B7E"/>
    <w:rsid w:val="007869BD"/>
    <w:rsid w:val="0079280E"/>
    <w:rsid w:val="007A235D"/>
    <w:rsid w:val="007A772C"/>
    <w:rsid w:val="007B54AF"/>
    <w:rsid w:val="007C61B2"/>
    <w:rsid w:val="007C7E84"/>
    <w:rsid w:val="007D126C"/>
    <w:rsid w:val="007D2B21"/>
    <w:rsid w:val="007E1082"/>
    <w:rsid w:val="007E5A8A"/>
    <w:rsid w:val="007F0EA2"/>
    <w:rsid w:val="007F6558"/>
    <w:rsid w:val="00805C10"/>
    <w:rsid w:val="00805E24"/>
    <w:rsid w:val="00810C7E"/>
    <w:rsid w:val="00810C82"/>
    <w:rsid w:val="008159C3"/>
    <w:rsid w:val="008165A2"/>
    <w:rsid w:val="00820509"/>
    <w:rsid w:val="008236E4"/>
    <w:rsid w:val="00824C3A"/>
    <w:rsid w:val="00830E0B"/>
    <w:rsid w:val="008315BA"/>
    <w:rsid w:val="00837EA2"/>
    <w:rsid w:val="00840C97"/>
    <w:rsid w:val="008449F2"/>
    <w:rsid w:val="00846003"/>
    <w:rsid w:val="0084685E"/>
    <w:rsid w:val="00847100"/>
    <w:rsid w:val="00852695"/>
    <w:rsid w:val="00856372"/>
    <w:rsid w:val="008570F0"/>
    <w:rsid w:val="00857E56"/>
    <w:rsid w:val="0086225C"/>
    <w:rsid w:val="00866DBC"/>
    <w:rsid w:val="008701C6"/>
    <w:rsid w:val="008713F2"/>
    <w:rsid w:val="00880A9A"/>
    <w:rsid w:val="00885F57"/>
    <w:rsid w:val="008863F5"/>
    <w:rsid w:val="00891914"/>
    <w:rsid w:val="008A469E"/>
    <w:rsid w:val="008A58E2"/>
    <w:rsid w:val="008A5DF8"/>
    <w:rsid w:val="008B18CE"/>
    <w:rsid w:val="008B429C"/>
    <w:rsid w:val="008B5844"/>
    <w:rsid w:val="008C0406"/>
    <w:rsid w:val="008C06A1"/>
    <w:rsid w:val="008C0971"/>
    <w:rsid w:val="008C4DEE"/>
    <w:rsid w:val="008D0A19"/>
    <w:rsid w:val="008D28CA"/>
    <w:rsid w:val="008D3787"/>
    <w:rsid w:val="008D723A"/>
    <w:rsid w:val="008E123A"/>
    <w:rsid w:val="008E725E"/>
    <w:rsid w:val="008F05ED"/>
    <w:rsid w:val="008F09F1"/>
    <w:rsid w:val="00900592"/>
    <w:rsid w:val="00901D26"/>
    <w:rsid w:val="00907A5B"/>
    <w:rsid w:val="00911A24"/>
    <w:rsid w:val="00912709"/>
    <w:rsid w:val="00914D92"/>
    <w:rsid w:val="009159A3"/>
    <w:rsid w:val="00916F03"/>
    <w:rsid w:val="00921B6D"/>
    <w:rsid w:val="0092363C"/>
    <w:rsid w:val="00926AF7"/>
    <w:rsid w:val="009430E1"/>
    <w:rsid w:val="00944155"/>
    <w:rsid w:val="009472F2"/>
    <w:rsid w:val="00957C3B"/>
    <w:rsid w:val="009700F6"/>
    <w:rsid w:val="0098114B"/>
    <w:rsid w:val="00985D65"/>
    <w:rsid w:val="00992E7D"/>
    <w:rsid w:val="009A1CAE"/>
    <w:rsid w:val="009A1DCC"/>
    <w:rsid w:val="009A3B17"/>
    <w:rsid w:val="009A5ECA"/>
    <w:rsid w:val="009A63E8"/>
    <w:rsid w:val="009A6D04"/>
    <w:rsid w:val="009A7761"/>
    <w:rsid w:val="009B21A5"/>
    <w:rsid w:val="009B53A8"/>
    <w:rsid w:val="009C162F"/>
    <w:rsid w:val="009C29C3"/>
    <w:rsid w:val="009D1598"/>
    <w:rsid w:val="009D380C"/>
    <w:rsid w:val="009D390A"/>
    <w:rsid w:val="009E01F2"/>
    <w:rsid w:val="009F23B4"/>
    <w:rsid w:val="00A01532"/>
    <w:rsid w:val="00A07F96"/>
    <w:rsid w:val="00A25FE5"/>
    <w:rsid w:val="00A30DC5"/>
    <w:rsid w:val="00A31ED6"/>
    <w:rsid w:val="00A32EFF"/>
    <w:rsid w:val="00A363C6"/>
    <w:rsid w:val="00A37822"/>
    <w:rsid w:val="00A4065E"/>
    <w:rsid w:val="00A43E52"/>
    <w:rsid w:val="00A510B2"/>
    <w:rsid w:val="00A5316D"/>
    <w:rsid w:val="00A534EC"/>
    <w:rsid w:val="00A605F8"/>
    <w:rsid w:val="00A652E6"/>
    <w:rsid w:val="00A70C7C"/>
    <w:rsid w:val="00A77ED3"/>
    <w:rsid w:val="00A817A6"/>
    <w:rsid w:val="00A81820"/>
    <w:rsid w:val="00A93892"/>
    <w:rsid w:val="00A94437"/>
    <w:rsid w:val="00A95AA6"/>
    <w:rsid w:val="00AA0736"/>
    <w:rsid w:val="00AA1437"/>
    <w:rsid w:val="00AA30A2"/>
    <w:rsid w:val="00AB1130"/>
    <w:rsid w:val="00AB18C6"/>
    <w:rsid w:val="00AB2EBC"/>
    <w:rsid w:val="00AC0C2E"/>
    <w:rsid w:val="00AC23E3"/>
    <w:rsid w:val="00AC3CF3"/>
    <w:rsid w:val="00AC4660"/>
    <w:rsid w:val="00AC6DE0"/>
    <w:rsid w:val="00AC7B9B"/>
    <w:rsid w:val="00AD2514"/>
    <w:rsid w:val="00AD6646"/>
    <w:rsid w:val="00AD7242"/>
    <w:rsid w:val="00AD7C44"/>
    <w:rsid w:val="00AF007C"/>
    <w:rsid w:val="00AF4B71"/>
    <w:rsid w:val="00AF53B8"/>
    <w:rsid w:val="00AF5BC9"/>
    <w:rsid w:val="00AF68C1"/>
    <w:rsid w:val="00AF6B26"/>
    <w:rsid w:val="00B036E9"/>
    <w:rsid w:val="00B04888"/>
    <w:rsid w:val="00B04A09"/>
    <w:rsid w:val="00B0538A"/>
    <w:rsid w:val="00B07E10"/>
    <w:rsid w:val="00B07ED7"/>
    <w:rsid w:val="00B10762"/>
    <w:rsid w:val="00B12DA9"/>
    <w:rsid w:val="00B25B41"/>
    <w:rsid w:val="00B30AF2"/>
    <w:rsid w:val="00B31A45"/>
    <w:rsid w:val="00B31C07"/>
    <w:rsid w:val="00B35EA5"/>
    <w:rsid w:val="00B36DCF"/>
    <w:rsid w:val="00B440FE"/>
    <w:rsid w:val="00B53E51"/>
    <w:rsid w:val="00B5460A"/>
    <w:rsid w:val="00B6010D"/>
    <w:rsid w:val="00B65B0C"/>
    <w:rsid w:val="00B702F1"/>
    <w:rsid w:val="00B72FC7"/>
    <w:rsid w:val="00B86716"/>
    <w:rsid w:val="00B87D0B"/>
    <w:rsid w:val="00BA17B6"/>
    <w:rsid w:val="00BB1070"/>
    <w:rsid w:val="00BB1532"/>
    <w:rsid w:val="00BB2AAD"/>
    <w:rsid w:val="00BB39E0"/>
    <w:rsid w:val="00BB6C1A"/>
    <w:rsid w:val="00BB7470"/>
    <w:rsid w:val="00BB7FB6"/>
    <w:rsid w:val="00BC1B8F"/>
    <w:rsid w:val="00BD367A"/>
    <w:rsid w:val="00BD6DA2"/>
    <w:rsid w:val="00BE2ECC"/>
    <w:rsid w:val="00BE3F28"/>
    <w:rsid w:val="00BE438B"/>
    <w:rsid w:val="00BE4CD5"/>
    <w:rsid w:val="00BE5484"/>
    <w:rsid w:val="00BE56DD"/>
    <w:rsid w:val="00BE59CA"/>
    <w:rsid w:val="00BF0889"/>
    <w:rsid w:val="00BF1744"/>
    <w:rsid w:val="00BF3879"/>
    <w:rsid w:val="00C01ED9"/>
    <w:rsid w:val="00C03DD0"/>
    <w:rsid w:val="00C0405B"/>
    <w:rsid w:val="00C0614F"/>
    <w:rsid w:val="00C07B0B"/>
    <w:rsid w:val="00C13B10"/>
    <w:rsid w:val="00C26000"/>
    <w:rsid w:val="00C27027"/>
    <w:rsid w:val="00C30B6F"/>
    <w:rsid w:val="00C40A00"/>
    <w:rsid w:val="00C415EA"/>
    <w:rsid w:val="00C42383"/>
    <w:rsid w:val="00C431EE"/>
    <w:rsid w:val="00C43AFA"/>
    <w:rsid w:val="00C45D13"/>
    <w:rsid w:val="00C47345"/>
    <w:rsid w:val="00C53171"/>
    <w:rsid w:val="00C546F5"/>
    <w:rsid w:val="00C616EF"/>
    <w:rsid w:val="00C62672"/>
    <w:rsid w:val="00C652DF"/>
    <w:rsid w:val="00C72FCB"/>
    <w:rsid w:val="00C73A8B"/>
    <w:rsid w:val="00C75863"/>
    <w:rsid w:val="00C828C7"/>
    <w:rsid w:val="00C82DB8"/>
    <w:rsid w:val="00C91A6B"/>
    <w:rsid w:val="00C949B7"/>
    <w:rsid w:val="00C94AC8"/>
    <w:rsid w:val="00C94DC8"/>
    <w:rsid w:val="00CA1298"/>
    <w:rsid w:val="00CA18C5"/>
    <w:rsid w:val="00CA5B21"/>
    <w:rsid w:val="00CB1803"/>
    <w:rsid w:val="00CB2DA4"/>
    <w:rsid w:val="00CC794D"/>
    <w:rsid w:val="00CD0033"/>
    <w:rsid w:val="00CD75DE"/>
    <w:rsid w:val="00CE3288"/>
    <w:rsid w:val="00CE4A4B"/>
    <w:rsid w:val="00CE50AB"/>
    <w:rsid w:val="00CF1BCB"/>
    <w:rsid w:val="00CF45B5"/>
    <w:rsid w:val="00CF54B1"/>
    <w:rsid w:val="00D0034C"/>
    <w:rsid w:val="00D20BC9"/>
    <w:rsid w:val="00D34B0C"/>
    <w:rsid w:val="00D507EE"/>
    <w:rsid w:val="00D50C44"/>
    <w:rsid w:val="00D518C3"/>
    <w:rsid w:val="00D542C5"/>
    <w:rsid w:val="00D54D22"/>
    <w:rsid w:val="00D63D9B"/>
    <w:rsid w:val="00D65AD0"/>
    <w:rsid w:val="00D66D84"/>
    <w:rsid w:val="00D71ACB"/>
    <w:rsid w:val="00D76216"/>
    <w:rsid w:val="00D80C50"/>
    <w:rsid w:val="00D82700"/>
    <w:rsid w:val="00D8694A"/>
    <w:rsid w:val="00D96B9A"/>
    <w:rsid w:val="00D97D2A"/>
    <w:rsid w:val="00DA53ED"/>
    <w:rsid w:val="00DB0D3F"/>
    <w:rsid w:val="00DB49B8"/>
    <w:rsid w:val="00DC161A"/>
    <w:rsid w:val="00DC533B"/>
    <w:rsid w:val="00DD0A0D"/>
    <w:rsid w:val="00DD781A"/>
    <w:rsid w:val="00DF60EC"/>
    <w:rsid w:val="00E0037C"/>
    <w:rsid w:val="00E00B8B"/>
    <w:rsid w:val="00E050C7"/>
    <w:rsid w:val="00E10B4D"/>
    <w:rsid w:val="00E154E2"/>
    <w:rsid w:val="00E2194E"/>
    <w:rsid w:val="00E22819"/>
    <w:rsid w:val="00E24B38"/>
    <w:rsid w:val="00E270AF"/>
    <w:rsid w:val="00E37D10"/>
    <w:rsid w:val="00E40EE2"/>
    <w:rsid w:val="00E45A81"/>
    <w:rsid w:val="00E46E86"/>
    <w:rsid w:val="00E4771F"/>
    <w:rsid w:val="00E52AE7"/>
    <w:rsid w:val="00E70F6B"/>
    <w:rsid w:val="00E714C9"/>
    <w:rsid w:val="00E72D0C"/>
    <w:rsid w:val="00E7319C"/>
    <w:rsid w:val="00E746A4"/>
    <w:rsid w:val="00E8027E"/>
    <w:rsid w:val="00E808AD"/>
    <w:rsid w:val="00E82D32"/>
    <w:rsid w:val="00E8651D"/>
    <w:rsid w:val="00E870FC"/>
    <w:rsid w:val="00E906E2"/>
    <w:rsid w:val="00EA293C"/>
    <w:rsid w:val="00EA5111"/>
    <w:rsid w:val="00EB2529"/>
    <w:rsid w:val="00EB5A8D"/>
    <w:rsid w:val="00EC4B53"/>
    <w:rsid w:val="00EC6588"/>
    <w:rsid w:val="00EC71CF"/>
    <w:rsid w:val="00EC7A9E"/>
    <w:rsid w:val="00ED2AC0"/>
    <w:rsid w:val="00ED31F5"/>
    <w:rsid w:val="00ED445C"/>
    <w:rsid w:val="00EE25C6"/>
    <w:rsid w:val="00EF1D64"/>
    <w:rsid w:val="00F0482F"/>
    <w:rsid w:val="00F06138"/>
    <w:rsid w:val="00F150E4"/>
    <w:rsid w:val="00F16CCB"/>
    <w:rsid w:val="00F20F5D"/>
    <w:rsid w:val="00F30CA3"/>
    <w:rsid w:val="00F31209"/>
    <w:rsid w:val="00F31C9F"/>
    <w:rsid w:val="00F42B09"/>
    <w:rsid w:val="00F504C8"/>
    <w:rsid w:val="00F509CF"/>
    <w:rsid w:val="00F516A2"/>
    <w:rsid w:val="00F529D1"/>
    <w:rsid w:val="00F55A87"/>
    <w:rsid w:val="00F57A70"/>
    <w:rsid w:val="00F607DD"/>
    <w:rsid w:val="00F6180D"/>
    <w:rsid w:val="00F62B15"/>
    <w:rsid w:val="00F66DDF"/>
    <w:rsid w:val="00F70E60"/>
    <w:rsid w:val="00F73C4E"/>
    <w:rsid w:val="00F74003"/>
    <w:rsid w:val="00F74A88"/>
    <w:rsid w:val="00F75E64"/>
    <w:rsid w:val="00F77B30"/>
    <w:rsid w:val="00F80CBA"/>
    <w:rsid w:val="00F82AEC"/>
    <w:rsid w:val="00F90F4C"/>
    <w:rsid w:val="00F92C40"/>
    <w:rsid w:val="00FA15AD"/>
    <w:rsid w:val="00FA3AB4"/>
    <w:rsid w:val="00FB06B9"/>
    <w:rsid w:val="00FB17D3"/>
    <w:rsid w:val="00FC20A1"/>
    <w:rsid w:val="00FC25CA"/>
    <w:rsid w:val="00FC33B4"/>
    <w:rsid w:val="00FC379F"/>
    <w:rsid w:val="00FC6295"/>
    <w:rsid w:val="00FD3FC6"/>
    <w:rsid w:val="00FD6E3C"/>
    <w:rsid w:val="00FD7A09"/>
    <w:rsid w:val="00FE5014"/>
    <w:rsid w:val="00FF0C40"/>
    <w:rsid w:val="00FF28AC"/>
    <w:rsid w:val="00FF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54538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2016-02-15T13:15:00Z</dcterms:created>
  <dcterms:modified xsi:type="dcterms:W3CDTF">2020-11-02T08:46:00Z</dcterms:modified>
</cp:coreProperties>
</file>